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8660E9" w:rsidRDefault="008660E9" w14:paraId="1B9A8924" w14:textId="77777777">
      <w:pPr>
        <w:pStyle w:val="LO-Normal"/>
        <w:spacing w:line="200" w:lineRule="atLeast"/>
        <w:jc w:val="center"/>
        <w:rPr>
          <w:b/>
          <w:sz w:val="22"/>
        </w:rPr>
      </w:pPr>
    </w:p>
    <w:p w:rsidR="008660E9" w:rsidRDefault="00071D32" w14:paraId="128BDADC" w14:textId="77777777">
      <w:pPr>
        <w:pStyle w:val="LO-Normal"/>
        <w:spacing w:line="200" w:lineRule="atLeast"/>
        <w:jc w:val="center"/>
        <w:rPr>
          <w:b/>
          <w:sz w:val="22"/>
        </w:rPr>
      </w:pPr>
      <w:r w:rsidR="00071D32">
        <w:drawing>
          <wp:inline wp14:editId="1C1669C4" wp14:anchorId="047993E6">
            <wp:extent cx="781050" cy="876300"/>
            <wp:effectExtent l="0" t="0" r="0" b="0"/>
            <wp:docPr id="2" name="Picture 37"/>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0" name="Picture 37"/>
                    <pic:cNvPicPr>
                      <a:picLocks noChangeAspect="1" noChangeArrowheads="1"/>
                    </pic:cNvPicPr>
                  </pic:nvPicPr>
                  <pic:blipFill>
                    <a:blip xmlns:r="http://schemas.openxmlformats.org/officeDocument/2006/relationships" r:embed="rId6">
                      <a:extLst>
                        <a:ext uri="{28A0092B-C50C-407E-A947-70E740481C1C}">
                          <a14:useLocalDpi xmlns:a14="http://schemas.microsoft.com/office/drawing/2010/main" val="0"/>
                        </a:ext>
                      </a:extLst>
                    </a:blip>
                    <a:srcRect/>
                    <a:stretch>
                      <a:fillRect/>
                    </a:stretch>
                  </pic:blipFill>
                  <pic:spPr bwMode="auto">
                    <a:xfrm>
                      <a:off x="0" y="0"/>
                      <a:ext cx="781050" cy="876300"/>
                    </a:xfrm>
                    <a:prstGeom prst="rect">
                      <a:avLst/>
                    </a:prstGeom>
                    <a:noFill/>
                    <a:ln>
                      <a:noFill/>
                    </a:ln>
                  </pic:spPr>
                </pic:pic>
              </a:graphicData>
            </a:graphic>
          </wp:inline>
        </w:drawing>
      </w:r>
    </w:p>
    <w:p w:rsidRPr="00962CFC" w:rsidR="003D1B5B" w:rsidP="394EC24F" w:rsidRDefault="003D1B5B" w14:paraId="6350AC8D" w14:textId="729C0D58">
      <w:pPr>
        <w:spacing w:before="120"/>
        <w:jc w:val="center"/>
        <w:rPr>
          <w:rFonts w:ascii="Verdana" w:hAnsi="Verdana" w:eastAsia="Verdana" w:cs="Verdana"/>
          <w:b w:val="0"/>
          <w:bCs w:val="0"/>
          <w:i w:val="0"/>
          <w:iCs w:val="0"/>
          <w:caps w:val="0"/>
          <w:smallCaps w:val="0"/>
          <w:noProof w:val="0"/>
          <w:color w:val="000080"/>
          <w:sz w:val="19"/>
          <w:szCs w:val="19"/>
          <w:lang w:val="it-IT"/>
        </w:rPr>
      </w:pPr>
      <w:r w:rsidRPr="394EC24F" w:rsidR="5D07F02A">
        <w:rPr>
          <w:rFonts w:ascii="Verdana" w:hAnsi="Verdana" w:eastAsia="Verdana" w:cs="Verdana"/>
          <w:b w:val="1"/>
          <w:bCs w:val="1"/>
          <w:i w:val="1"/>
          <w:iCs w:val="1"/>
          <w:caps w:val="0"/>
          <w:smallCaps w:val="0"/>
          <w:noProof w:val="0"/>
          <w:color w:val="000080"/>
          <w:sz w:val="19"/>
          <w:szCs w:val="19"/>
          <w:lang w:val="it-IT"/>
        </w:rPr>
        <w:t>MINISTERO DELL’ISTRUZIONE E DEL MERITO</w:t>
      </w:r>
    </w:p>
    <w:p w:rsidRPr="00962CFC" w:rsidR="003D1B5B" w:rsidP="394EC24F" w:rsidRDefault="003D1B5B" w14:paraId="30B4F99C" w14:textId="0999ABB1">
      <w:pPr>
        <w:tabs>
          <w:tab w:val="left" w:leader="none" w:pos="959"/>
        </w:tabs>
        <w:spacing w:before="120"/>
        <w:jc w:val="center"/>
        <w:rPr>
          <w:rFonts w:ascii="Verdana" w:hAnsi="Verdana" w:eastAsia="Verdana" w:cs="Verdana"/>
          <w:b w:val="0"/>
          <w:bCs w:val="0"/>
          <w:i w:val="0"/>
          <w:iCs w:val="0"/>
          <w:caps w:val="0"/>
          <w:smallCaps w:val="0"/>
          <w:noProof w:val="0"/>
          <w:color w:val="000080"/>
          <w:sz w:val="19"/>
          <w:szCs w:val="19"/>
          <w:lang w:val="it-IT"/>
        </w:rPr>
      </w:pPr>
      <w:r w:rsidRPr="394EC24F" w:rsidR="5D07F02A">
        <w:rPr>
          <w:rFonts w:ascii="Verdana" w:hAnsi="Verdana" w:eastAsia="Verdana" w:cs="Verdana"/>
          <w:b w:val="1"/>
          <w:bCs w:val="1"/>
          <w:i w:val="1"/>
          <w:iCs w:val="1"/>
          <w:caps w:val="0"/>
          <w:smallCaps w:val="0"/>
          <w:noProof w:val="0"/>
          <w:color w:val="000080"/>
          <w:sz w:val="19"/>
          <w:szCs w:val="19"/>
          <w:lang w:val="it-IT"/>
        </w:rPr>
        <w:t>UFFICIO SCOLASTICO REGIONALE PER IL LAZIO</w:t>
      </w:r>
    </w:p>
    <w:p w:rsidRPr="00962CFC" w:rsidR="003D1B5B" w:rsidP="394EC24F" w:rsidRDefault="003D1B5B" w14:paraId="538DE1D4" w14:textId="26DA7AE0">
      <w:pPr>
        <w:spacing w:before="120"/>
        <w:jc w:val="center"/>
        <w:rPr>
          <w:rFonts w:ascii="Verdana" w:hAnsi="Verdana" w:eastAsia="Verdana" w:cs="Verdana"/>
          <w:b w:val="0"/>
          <w:bCs w:val="0"/>
          <w:i w:val="0"/>
          <w:iCs w:val="0"/>
          <w:caps w:val="0"/>
          <w:smallCaps w:val="0"/>
          <w:noProof w:val="0"/>
          <w:color w:val="000000" w:themeColor="text1" w:themeTint="FF" w:themeShade="FF"/>
          <w:sz w:val="40"/>
          <w:szCs w:val="40"/>
          <w:lang w:val="it-IT"/>
        </w:rPr>
      </w:pPr>
      <w:r w:rsidRPr="394EC24F" w:rsidR="5D07F02A">
        <w:rPr>
          <w:rFonts w:ascii="Verdana" w:hAnsi="Verdana" w:eastAsia="Verdana" w:cs="Verdana"/>
          <w:b w:val="1"/>
          <w:bCs w:val="1"/>
          <w:i w:val="0"/>
          <w:iCs w:val="0"/>
          <w:caps w:val="0"/>
          <w:smallCaps w:val="0"/>
          <w:noProof w:val="0"/>
          <w:color w:val="000000" w:themeColor="text1" w:themeTint="FF" w:themeShade="FF"/>
          <w:sz w:val="40"/>
          <w:szCs w:val="40"/>
          <w:lang w:val="it-IT"/>
        </w:rPr>
        <w:t xml:space="preserve">I.C.Don Lorenzo Milani </w:t>
      </w:r>
    </w:p>
    <w:p w:rsidRPr="00962CFC" w:rsidR="003D1B5B" w:rsidP="394EC24F" w:rsidRDefault="003D1B5B" w14:paraId="4CA1C6F7" w14:textId="4F5292F1">
      <w:pPr>
        <w:tabs>
          <w:tab w:val="left" w:leader="none" w:pos="9214"/>
        </w:tabs>
        <w:spacing w:before="120"/>
        <w:jc w:val="center"/>
        <w:rPr>
          <w:rFonts w:ascii="Verdana" w:hAnsi="Verdana" w:eastAsia="Verdana" w:cs="Verdana"/>
          <w:b w:val="0"/>
          <w:bCs w:val="0"/>
          <w:i w:val="0"/>
          <w:iCs w:val="0"/>
          <w:caps w:val="0"/>
          <w:smallCaps w:val="0"/>
          <w:noProof w:val="0"/>
          <w:color w:val="000000" w:themeColor="text1" w:themeTint="FF" w:themeShade="FF"/>
          <w:sz w:val="19"/>
          <w:szCs w:val="19"/>
          <w:lang w:val="it-IT"/>
        </w:rPr>
      </w:pPr>
      <w:r w:rsidRPr="394EC24F" w:rsidR="5D07F02A">
        <w:rPr>
          <w:rFonts w:ascii="Verdana" w:hAnsi="Verdana" w:eastAsia="Verdana" w:cs="Verdana"/>
          <w:b w:val="0"/>
          <w:bCs w:val="0"/>
          <w:i w:val="0"/>
          <w:iCs w:val="0"/>
          <w:caps w:val="0"/>
          <w:smallCaps w:val="0"/>
          <w:noProof w:val="0"/>
          <w:color w:val="000000" w:themeColor="text1" w:themeTint="FF" w:themeShade="FF"/>
          <w:sz w:val="19"/>
          <w:szCs w:val="19"/>
          <w:lang w:val="it-IT"/>
        </w:rPr>
        <w:t xml:space="preserve">Via A. Montanucci, 138 - 00053 CIVITAVECCHIA – </w:t>
      </w:r>
      <w:r w:rsidRPr="394EC24F" w:rsidR="5D07F02A">
        <w:rPr>
          <w:rFonts w:ascii="Wingdings" w:hAnsi="Wingdings" w:eastAsia="Wingdings" w:cs="Wingdings"/>
          <w:b w:val="1"/>
          <w:bCs w:val="1"/>
          <w:i w:val="0"/>
          <w:iCs w:val="0"/>
          <w:caps w:val="0"/>
          <w:smallCaps w:val="0"/>
          <w:noProof w:val="0"/>
          <w:color w:val="000000" w:themeColor="text1" w:themeTint="FF" w:themeShade="FF"/>
          <w:sz w:val="19"/>
          <w:szCs w:val="19"/>
          <w:lang w:val="it-IT"/>
        </w:rPr>
        <w:t></w:t>
      </w:r>
      <w:r w:rsidRPr="394EC24F" w:rsidR="5D07F02A">
        <w:rPr>
          <w:rFonts w:ascii="Verdana" w:hAnsi="Verdana" w:eastAsia="Verdana" w:cs="Verdana"/>
          <w:b w:val="0"/>
          <w:bCs w:val="0"/>
          <w:i w:val="0"/>
          <w:iCs w:val="0"/>
          <w:caps w:val="0"/>
          <w:smallCaps w:val="0"/>
          <w:noProof w:val="0"/>
          <w:color w:val="000000" w:themeColor="text1" w:themeTint="FF" w:themeShade="FF"/>
          <w:sz w:val="19"/>
          <w:szCs w:val="19"/>
          <w:lang w:val="it-IT"/>
        </w:rPr>
        <w:t xml:space="preserve"> 07661931926 </w:t>
      </w:r>
    </w:p>
    <w:p w:rsidRPr="00962CFC" w:rsidR="003D1B5B" w:rsidP="394EC24F" w:rsidRDefault="003D1B5B" w14:paraId="38347B1A" w14:textId="3689F3D5">
      <w:pPr>
        <w:tabs>
          <w:tab w:val="left" w:leader="none" w:pos="9214"/>
        </w:tabs>
        <w:spacing w:before="120"/>
        <w:jc w:val="center"/>
        <w:rPr>
          <w:rFonts w:ascii="Verdana" w:hAnsi="Verdana" w:eastAsia="Verdana" w:cs="Verdana"/>
          <w:b w:val="0"/>
          <w:bCs w:val="0"/>
          <w:i w:val="0"/>
          <w:iCs w:val="0"/>
          <w:caps w:val="0"/>
          <w:smallCaps w:val="0"/>
          <w:noProof w:val="0"/>
          <w:color w:val="000000" w:themeColor="text1" w:themeTint="FF" w:themeShade="FF"/>
          <w:sz w:val="19"/>
          <w:szCs w:val="19"/>
          <w:lang w:val="it-IT"/>
        </w:rPr>
      </w:pPr>
      <w:r w:rsidRPr="394EC24F" w:rsidR="5D07F02A">
        <w:rPr>
          <w:rFonts w:ascii="Verdana" w:hAnsi="Verdana" w:eastAsia="Verdana" w:cs="Verdana"/>
          <w:b w:val="1"/>
          <w:bCs w:val="1"/>
          <w:i w:val="1"/>
          <w:iCs w:val="1"/>
          <w:caps w:val="0"/>
          <w:smallCaps w:val="0"/>
          <w:noProof w:val="0"/>
          <w:color w:val="000000" w:themeColor="text1" w:themeTint="FF" w:themeShade="FF"/>
          <w:sz w:val="19"/>
          <w:szCs w:val="19"/>
          <w:lang w:val="it-IT"/>
        </w:rPr>
        <w:t>c.f .</w:t>
      </w:r>
      <w:r w:rsidRPr="394EC24F" w:rsidR="5D07F02A">
        <w:rPr>
          <w:rFonts w:ascii="Verdana" w:hAnsi="Verdana" w:eastAsia="Verdana" w:cs="Verdana"/>
          <w:b w:val="0"/>
          <w:bCs w:val="0"/>
          <w:i w:val="0"/>
          <w:iCs w:val="0"/>
          <w:caps w:val="0"/>
          <w:smallCaps w:val="0"/>
          <w:noProof w:val="0"/>
          <w:color w:val="000000" w:themeColor="text1" w:themeTint="FF" w:themeShade="FF"/>
          <w:sz w:val="19"/>
          <w:szCs w:val="19"/>
          <w:lang w:val="it-IT"/>
        </w:rPr>
        <w:t xml:space="preserve">91064990582  Distretto N. 29 </w:t>
      </w:r>
    </w:p>
    <w:p w:rsidRPr="00962CFC" w:rsidR="003D1B5B" w:rsidP="394EC24F" w:rsidRDefault="003D1B5B" w14:paraId="6D09B863" w14:textId="5E4C73AD">
      <w:pPr>
        <w:tabs>
          <w:tab w:val="left" w:leader="none" w:pos="9214"/>
        </w:tabs>
        <w:spacing w:before="120"/>
        <w:jc w:val="center"/>
        <w:rPr>
          <w:rFonts w:ascii="Verdana" w:hAnsi="Verdana" w:eastAsia="Verdana" w:cs="Verdana"/>
          <w:b w:val="0"/>
          <w:bCs w:val="0"/>
          <w:i w:val="0"/>
          <w:iCs w:val="0"/>
          <w:caps w:val="0"/>
          <w:smallCaps w:val="0"/>
          <w:noProof w:val="0"/>
          <w:color w:val="000000" w:themeColor="text1" w:themeTint="FF" w:themeShade="FF"/>
          <w:sz w:val="19"/>
          <w:szCs w:val="19"/>
          <w:lang w:val="it-IT"/>
        </w:rPr>
      </w:pPr>
      <w:r w:rsidRPr="394EC24F" w:rsidR="5D07F02A">
        <w:rPr>
          <w:rFonts w:ascii="Wingdings" w:hAnsi="Wingdings" w:eastAsia="Wingdings" w:cs="Wingdings"/>
          <w:b w:val="0"/>
          <w:bCs w:val="0"/>
          <w:i w:val="0"/>
          <w:iCs w:val="0"/>
          <w:caps w:val="0"/>
          <w:smallCaps w:val="0"/>
          <w:noProof w:val="0"/>
          <w:color w:val="000000" w:themeColor="text1" w:themeTint="FF" w:themeShade="FF"/>
          <w:sz w:val="19"/>
          <w:szCs w:val="19"/>
          <w:lang w:val="it-IT"/>
        </w:rPr>
        <w:t></w:t>
      </w:r>
      <w:r w:rsidRPr="394EC24F" w:rsidR="5D07F02A">
        <w:rPr>
          <w:rFonts w:ascii="Verdana" w:hAnsi="Verdana" w:eastAsia="Verdana" w:cs="Verdana"/>
          <w:b w:val="0"/>
          <w:bCs w:val="0"/>
          <w:i w:val="0"/>
          <w:iCs w:val="0"/>
          <w:caps w:val="0"/>
          <w:smallCaps w:val="0"/>
          <w:noProof w:val="0"/>
          <w:color w:val="000000" w:themeColor="text1" w:themeTint="FF" w:themeShade="FF"/>
          <w:sz w:val="19"/>
          <w:szCs w:val="19"/>
          <w:lang w:val="it-IT"/>
        </w:rPr>
        <w:t xml:space="preserve"> </w:t>
      </w:r>
      <w:hyperlink r:id="Rce1dff0ae6224cb3">
        <w:r w:rsidRPr="394EC24F" w:rsidR="5D07F02A">
          <w:rPr>
            <w:rStyle w:val="Collegamentoipertestuale"/>
            <w:rFonts w:ascii="Verdana" w:hAnsi="Verdana" w:eastAsia="Verdana" w:cs="Verdana"/>
            <w:b w:val="0"/>
            <w:bCs w:val="0"/>
            <w:i w:val="0"/>
            <w:iCs w:val="0"/>
            <w:caps w:val="0"/>
            <w:smallCaps w:val="0"/>
            <w:strike w:val="0"/>
            <w:dstrike w:val="0"/>
            <w:noProof w:val="0"/>
            <w:sz w:val="19"/>
            <w:szCs w:val="19"/>
            <w:lang w:val="it-IT"/>
          </w:rPr>
          <w:t>rmic8gp001@istruzione.it</w:t>
        </w:r>
      </w:hyperlink>
      <w:r w:rsidRPr="394EC24F" w:rsidR="5D07F02A">
        <w:rPr>
          <w:rFonts w:ascii="Verdana" w:hAnsi="Verdana" w:eastAsia="Verdana" w:cs="Verdana"/>
          <w:b w:val="0"/>
          <w:bCs w:val="0"/>
          <w:i w:val="0"/>
          <w:iCs w:val="0"/>
          <w:caps w:val="0"/>
          <w:smallCaps w:val="0"/>
          <w:noProof w:val="0"/>
          <w:color w:val="000000" w:themeColor="text1" w:themeTint="FF" w:themeShade="FF"/>
          <w:sz w:val="19"/>
          <w:szCs w:val="19"/>
          <w:lang w:val="it-IT"/>
        </w:rPr>
        <w:t xml:space="preserve"> </w:t>
      </w:r>
      <w:hyperlink r:id="Rad7bfec854b64f66">
        <w:r w:rsidRPr="394EC24F" w:rsidR="5D07F02A">
          <w:rPr>
            <w:rStyle w:val="Collegamentoipertestuale"/>
            <w:rFonts w:ascii="Verdana" w:hAnsi="Verdana" w:eastAsia="Verdana" w:cs="Verdana"/>
            <w:b w:val="0"/>
            <w:bCs w:val="0"/>
            <w:i w:val="0"/>
            <w:iCs w:val="0"/>
            <w:caps w:val="0"/>
            <w:smallCaps w:val="0"/>
            <w:strike w:val="0"/>
            <w:dstrike w:val="0"/>
            <w:noProof w:val="0"/>
            <w:sz w:val="19"/>
            <w:szCs w:val="19"/>
            <w:lang w:val="it-IT"/>
          </w:rPr>
          <w:t>rmic8gp001@pec.istruzione.it</w:t>
        </w:r>
      </w:hyperlink>
      <w:r w:rsidRPr="394EC24F" w:rsidR="5D07F02A">
        <w:rPr>
          <w:rFonts w:ascii="Verdana" w:hAnsi="Verdana" w:eastAsia="Verdana" w:cs="Verdana"/>
          <w:b w:val="0"/>
          <w:bCs w:val="0"/>
          <w:i w:val="0"/>
          <w:iCs w:val="0"/>
          <w:caps w:val="0"/>
          <w:smallCaps w:val="0"/>
          <w:noProof w:val="0"/>
          <w:color w:val="000000" w:themeColor="text1" w:themeTint="FF" w:themeShade="FF"/>
          <w:sz w:val="19"/>
          <w:szCs w:val="19"/>
          <w:lang w:val="it-IT"/>
        </w:rPr>
        <w:t xml:space="preserve"> </w:t>
      </w:r>
    </w:p>
    <w:p w:rsidRPr="00962CFC" w:rsidR="003D1B5B" w:rsidP="394EC24F" w:rsidRDefault="003D1B5B" w14:paraId="1D93D01E" w14:textId="710C9A43">
      <w:pPr>
        <w:tabs>
          <w:tab w:val="left" w:leader="none" w:pos="9214"/>
        </w:tabs>
        <w:spacing w:before="120"/>
        <w:jc w:val="cente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it-IT"/>
        </w:rPr>
      </w:pPr>
      <w:hyperlink r:id="R1f86354914184dec">
        <w:r w:rsidRPr="394EC24F" w:rsidR="5D07F02A">
          <w:rPr>
            <w:rStyle w:val="Collegamentoipertestuale"/>
            <w:rFonts w:ascii="Arial" w:hAnsi="Arial" w:eastAsia="Arial" w:cs="Arial"/>
            <w:b w:val="1"/>
            <w:bCs w:val="1"/>
            <w:i w:val="0"/>
            <w:iCs w:val="0"/>
            <w:caps w:val="0"/>
            <w:smallCaps w:val="0"/>
            <w:strike w:val="0"/>
            <w:dstrike w:val="0"/>
            <w:noProof w:val="0"/>
            <w:sz w:val="19"/>
            <w:szCs w:val="19"/>
            <w:lang w:val="it-IT"/>
          </w:rPr>
          <w:t>www.iclorenzomilani.edu.it</w:t>
        </w:r>
      </w:hyperlink>
    </w:p>
    <w:p w:rsidRPr="00962CFC" w:rsidR="003D1B5B" w:rsidP="394EC24F" w:rsidRDefault="003D1B5B" w14:paraId="6E07C5F2" w14:textId="4360C6D1">
      <w:pPr>
        <w:spacing w:before="120"/>
        <w:jc w:val="center"/>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it-IT"/>
        </w:rPr>
      </w:pPr>
    </w:p>
    <w:p w:rsidRPr="00962CFC" w:rsidR="003D1B5B" w:rsidP="394EC24F" w:rsidRDefault="003D1B5B" w14:paraId="663E9A01" w14:textId="2227CBB1">
      <w:pPr>
        <w:pStyle w:val="Normale"/>
        <w:spacing w:before="120" w:line="200" w:lineRule="atLeast"/>
        <w:jc w:val="center"/>
        <w:rPr>
          <w:b w:val="1"/>
          <w:bCs w:val="1"/>
          <w:sz w:val="40"/>
          <w:szCs w:val="40"/>
        </w:rPr>
      </w:pPr>
      <w:r w:rsidRPr="394EC24F" w:rsidR="003D1B5B">
        <w:rPr>
          <w:b w:val="1"/>
          <w:bCs w:val="1"/>
          <w:sz w:val="40"/>
          <w:szCs w:val="40"/>
        </w:rPr>
        <w:t xml:space="preserve">SCHEDA RILEVAZIONE BES </w:t>
      </w:r>
    </w:p>
    <w:p w:rsidRPr="00962CFC" w:rsidR="003D1B5B" w:rsidP="00962CFC" w:rsidRDefault="003D1B5B" w14:paraId="0AA711FA" w14:textId="77777777">
      <w:pPr>
        <w:spacing w:before="120"/>
        <w:jc w:val="center"/>
        <w:rPr>
          <w:b/>
          <w:sz w:val="40"/>
        </w:rPr>
      </w:pPr>
      <w:r w:rsidRPr="00962CFC">
        <w:rPr>
          <w:b/>
          <w:sz w:val="40"/>
        </w:rPr>
        <w:t>E</w:t>
      </w:r>
    </w:p>
    <w:p w:rsidRPr="00962CFC" w:rsidR="003D1B5B" w:rsidP="00962CFC" w:rsidRDefault="003D1B5B" w14:paraId="46694FBA" w14:textId="77777777">
      <w:pPr>
        <w:spacing w:before="120"/>
        <w:jc w:val="center"/>
        <w:rPr>
          <w:b/>
          <w:sz w:val="40"/>
        </w:rPr>
      </w:pPr>
      <w:r w:rsidRPr="00962CFC">
        <w:rPr>
          <w:b/>
          <w:sz w:val="40"/>
        </w:rPr>
        <w:t xml:space="preserve"> PIANO   DIDATTICO   PERSONALIZZATO</w:t>
      </w:r>
    </w:p>
    <w:p w:rsidRPr="00962CFC" w:rsidR="003D1B5B" w:rsidP="003D1B5B" w:rsidRDefault="003D1B5B" w14:paraId="51247D58" w14:textId="77777777">
      <w:pPr>
        <w:rPr>
          <w:b/>
        </w:rPr>
      </w:pPr>
    </w:p>
    <w:p w:rsidRPr="00962CFC" w:rsidR="00385748" w:rsidP="00962CFC" w:rsidRDefault="00962CFC" w14:paraId="7FE96C96" w14:textId="77777777">
      <w:pPr>
        <w:jc w:val="center"/>
        <w:rPr>
          <w:b/>
          <w:sz w:val="28"/>
          <w:szCs w:val="28"/>
        </w:rPr>
      </w:pPr>
      <w:r>
        <w:rPr>
          <w:b/>
          <w:sz w:val="28"/>
          <w:szCs w:val="28"/>
        </w:rPr>
        <w:t xml:space="preserve">Per alunni con </w:t>
      </w:r>
      <w:r w:rsidRPr="00962CFC" w:rsidR="003D1B5B">
        <w:rPr>
          <w:b/>
          <w:sz w:val="28"/>
          <w:szCs w:val="28"/>
        </w:rPr>
        <w:t>B</w:t>
      </w:r>
      <w:r>
        <w:rPr>
          <w:b/>
          <w:sz w:val="28"/>
          <w:szCs w:val="28"/>
        </w:rPr>
        <w:t>isogni</w:t>
      </w:r>
      <w:r w:rsidRPr="00962CFC" w:rsidR="003D1B5B">
        <w:rPr>
          <w:b/>
          <w:sz w:val="28"/>
          <w:szCs w:val="28"/>
        </w:rPr>
        <w:t xml:space="preserve"> E</w:t>
      </w:r>
      <w:r>
        <w:rPr>
          <w:b/>
          <w:sz w:val="28"/>
          <w:szCs w:val="28"/>
        </w:rPr>
        <w:t>ducativi</w:t>
      </w:r>
      <w:r w:rsidRPr="00962CFC" w:rsidR="003D1B5B">
        <w:rPr>
          <w:b/>
          <w:sz w:val="28"/>
          <w:szCs w:val="28"/>
        </w:rPr>
        <w:t xml:space="preserve"> S</w:t>
      </w:r>
      <w:r w:rsidRPr="00962CFC" w:rsidR="00953BBE">
        <w:rPr>
          <w:b/>
          <w:sz w:val="28"/>
          <w:szCs w:val="28"/>
        </w:rPr>
        <w:t>peciali</w:t>
      </w:r>
    </w:p>
    <w:p w:rsidRPr="00962CFC" w:rsidR="00962CFC" w:rsidP="00570FD9" w:rsidRDefault="00962CFC" w14:paraId="38F7AB9B" w14:textId="77777777">
      <w:pPr>
        <w:rPr>
          <w:b/>
          <w:color w:val="0D0D0D"/>
          <w:sz w:val="28"/>
          <w:szCs w:val="28"/>
        </w:rPr>
      </w:pPr>
    </w:p>
    <w:p w:rsidR="00962CFC" w:rsidP="00962CFC" w:rsidRDefault="00953BBE" w14:paraId="107F2F8E" w14:textId="77777777">
      <w:pPr>
        <w:spacing w:line="480" w:lineRule="auto"/>
        <w:jc w:val="center"/>
        <w:rPr>
          <w:rStyle w:val="Enfasigrassetto"/>
          <w:b w:val="0"/>
          <w:i/>
          <w:sz w:val="20"/>
          <w:szCs w:val="18"/>
        </w:rPr>
      </w:pPr>
      <w:r w:rsidRPr="00962CFC">
        <w:rPr>
          <w:b/>
          <w:i/>
          <w:color w:val="0D0D0D"/>
          <w:sz w:val="20"/>
          <w:szCs w:val="18"/>
        </w:rPr>
        <w:t>(</w:t>
      </w:r>
      <w:r w:rsidRPr="00962CFC">
        <w:rPr>
          <w:i/>
          <w:color w:val="0D0D0D"/>
          <w:sz w:val="20"/>
          <w:szCs w:val="18"/>
        </w:rPr>
        <w:t xml:space="preserve">alunni </w:t>
      </w:r>
      <w:r w:rsidRPr="00962CFC" w:rsidR="00385748">
        <w:rPr>
          <w:i/>
          <w:color w:val="0D0D0D"/>
          <w:sz w:val="20"/>
          <w:szCs w:val="18"/>
        </w:rPr>
        <w:t>svantaggio linguistico</w:t>
      </w:r>
      <w:r w:rsidRPr="00962CFC">
        <w:rPr>
          <w:b/>
          <w:i/>
          <w:sz w:val="20"/>
          <w:szCs w:val="18"/>
        </w:rPr>
        <w:t xml:space="preserve"> /</w:t>
      </w:r>
      <w:r w:rsidRPr="00962CFC">
        <w:rPr>
          <w:rStyle w:val="Enfasigrassetto"/>
          <w:b w:val="0"/>
          <w:i/>
          <w:sz w:val="20"/>
          <w:szCs w:val="18"/>
        </w:rPr>
        <w:t xml:space="preserve">alunni stranieri di recente immigrazione, </w:t>
      </w:r>
    </w:p>
    <w:p w:rsidRPr="00962CFC" w:rsidR="00953BBE" w:rsidP="00962CFC" w:rsidRDefault="00953BBE" w14:paraId="7A5010AE" w14:textId="77777777">
      <w:pPr>
        <w:spacing w:line="480" w:lineRule="auto"/>
        <w:jc w:val="center"/>
        <w:rPr>
          <w:rStyle w:val="Enfasigrassetto"/>
          <w:bCs w:val="0"/>
          <w:i/>
          <w:sz w:val="20"/>
          <w:szCs w:val="18"/>
        </w:rPr>
      </w:pPr>
      <w:r w:rsidRPr="00962CFC">
        <w:rPr>
          <w:rStyle w:val="Enfasigrassetto"/>
          <w:b w:val="0"/>
          <w:i/>
          <w:sz w:val="20"/>
          <w:szCs w:val="18"/>
        </w:rPr>
        <w:t>svantaggio socioeconomico e/o culturale e/o con difficoltà di apprendimento</w:t>
      </w:r>
      <w:r w:rsidRPr="00962CFC" w:rsidR="00385748">
        <w:rPr>
          <w:rStyle w:val="Enfasigrassetto"/>
          <w:b w:val="0"/>
          <w:i/>
          <w:sz w:val="20"/>
          <w:szCs w:val="18"/>
        </w:rPr>
        <w:t>)</w:t>
      </w:r>
    </w:p>
    <w:p w:rsidRPr="00962CFC" w:rsidR="003D1B5B" w:rsidP="003D1B5B" w:rsidRDefault="003D1B5B" w14:paraId="6C9CE8F5" w14:textId="77777777">
      <w:pPr>
        <w:jc w:val="center"/>
        <w:rPr>
          <w:b/>
          <w:bCs/>
          <w:sz w:val="22"/>
          <w:szCs w:val="22"/>
        </w:rPr>
      </w:pPr>
    </w:p>
    <w:p w:rsidRPr="00962CFC" w:rsidR="003E2AFA" w:rsidP="003E2AFA" w:rsidRDefault="00331F74" w14:paraId="5AA1E1AF" w14:textId="77777777">
      <w:pPr>
        <w:jc w:val="center"/>
        <w:rPr>
          <w:b/>
          <w:bCs/>
          <w:szCs w:val="22"/>
        </w:rPr>
      </w:pPr>
      <w:r w:rsidRPr="00962CFC">
        <w:rPr>
          <w:b/>
          <w:bCs/>
          <w:szCs w:val="22"/>
        </w:rPr>
        <w:t xml:space="preserve">Alunno/a </w:t>
      </w:r>
      <w:r w:rsidRPr="00962CFC" w:rsidR="00962CFC">
        <w:rPr>
          <w:b/>
          <w:bCs/>
          <w:szCs w:val="22"/>
        </w:rPr>
        <w:t>______________________________________________</w:t>
      </w:r>
    </w:p>
    <w:p w:rsidRPr="00962CFC" w:rsidR="003E2AFA" w:rsidP="003E2AFA" w:rsidRDefault="003E2AFA" w14:paraId="0F5BD8F5" w14:textId="77777777">
      <w:pPr>
        <w:jc w:val="center"/>
        <w:rPr>
          <w:b/>
          <w:bCs/>
          <w:szCs w:val="22"/>
        </w:rPr>
      </w:pPr>
    </w:p>
    <w:p w:rsidRPr="00962CFC" w:rsidR="00167FF2" w:rsidP="00962CFC" w:rsidRDefault="00962CFC" w14:paraId="519EF570" w14:textId="77777777">
      <w:pPr>
        <w:rPr>
          <w:b/>
          <w:bCs/>
          <w:szCs w:val="22"/>
        </w:rPr>
      </w:pPr>
      <w:r w:rsidRPr="00962CFC">
        <w:rPr>
          <w:b/>
          <w:bCs/>
          <w:szCs w:val="22"/>
        </w:rPr>
        <w:t>Scuol</w:t>
      </w:r>
      <w:r>
        <w:rPr>
          <w:b/>
          <w:bCs/>
          <w:szCs w:val="22"/>
        </w:rPr>
        <w:t>a ______________________</w:t>
      </w:r>
      <w:r w:rsidRPr="00962CFC" w:rsidR="003E2AFA">
        <w:rPr>
          <w:b/>
          <w:bCs/>
          <w:szCs w:val="22"/>
        </w:rPr>
        <w:t>Plesso</w:t>
      </w:r>
      <w:r w:rsidRPr="00962CFC">
        <w:rPr>
          <w:b/>
          <w:bCs/>
          <w:szCs w:val="22"/>
        </w:rPr>
        <w:t>_____________</w:t>
      </w:r>
      <w:r>
        <w:rPr>
          <w:b/>
          <w:bCs/>
          <w:szCs w:val="22"/>
        </w:rPr>
        <w:t>____</w:t>
      </w:r>
      <w:r w:rsidRPr="00962CFC">
        <w:rPr>
          <w:b/>
          <w:bCs/>
          <w:szCs w:val="22"/>
        </w:rPr>
        <w:t xml:space="preserve">____ </w:t>
      </w:r>
      <w:r w:rsidRPr="00962CFC" w:rsidR="00665D83">
        <w:rPr>
          <w:b/>
          <w:bCs/>
          <w:szCs w:val="22"/>
        </w:rPr>
        <w:t>classe</w:t>
      </w:r>
      <w:r w:rsidRPr="00962CFC">
        <w:rPr>
          <w:b/>
          <w:bCs/>
          <w:szCs w:val="22"/>
        </w:rPr>
        <w:t>____</w:t>
      </w:r>
      <w:r>
        <w:rPr>
          <w:b/>
          <w:bCs/>
          <w:szCs w:val="22"/>
        </w:rPr>
        <w:t>_____</w:t>
      </w:r>
      <w:r w:rsidRPr="00962CFC">
        <w:rPr>
          <w:b/>
          <w:bCs/>
          <w:szCs w:val="22"/>
        </w:rPr>
        <w:t xml:space="preserve">_ </w:t>
      </w:r>
      <w:proofErr w:type="spellStart"/>
      <w:r w:rsidRPr="00962CFC" w:rsidR="00665D83">
        <w:rPr>
          <w:b/>
          <w:bCs/>
          <w:szCs w:val="22"/>
        </w:rPr>
        <w:t>sez</w:t>
      </w:r>
      <w:proofErr w:type="spellEnd"/>
      <w:r w:rsidRPr="00962CFC">
        <w:rPr>
          <w:b/>
          <w:bCs/>
          <w:szCs w:val="22"/>
        </w:rPr>
        <w:t>_______</w:t>
      </w:r>
    </w:p>
    <w:p w:rsidRPr="00962CFC" w:rsidR="00167FF2" w:rsidP="00167FF2" w:rsidRDefault="00167FF2" w14:paraId="5A3A99A2" w14:textId="77777777">
      <w:pPr>
        <w:jc w:val="center"/>
        <w:rPr>
          <w:b/>
          <w:bCs/>
          <w:szCs w:val="22"/>
        </w:rPr>
      </w:pPr>
    </w:p>
    <w:p w:rsidRPr="00962CFC" w:rsidR="003E2AFA" w:rsidP="00167FF2" w:rsidRDefault="003E2AFA" w14:paraId="1524D4CA" w14:textId="77777777">
      <w:pPr>
        <w:jc w:val="center"/>
        <w:rPr>
          <w:b/>
          <w:bCs/>
          <w:szCs w:val="22"/>
        </w:rPr>
      </w:pPr>
    </w:p>
    <w:p w:rsidRPr="00962CFC" w:rsidR="003D1B5B" w:rsidP="00167FF2" w:rsidRDefault="00962CFC" w14:paraId="4104034D" w14:textId="77777777">
      <w:pPr>
        <w:jc w:val="center"/>
        <w:rPr>
          <w:b/>
          <w:bCs/>
          <w:sz w:val="22"/>
          <w:szCs w:val="22"/>
        </w:rPr>
      </w:pPr>
      <w:r w:rsidRPr="00962CFC">
        <w:rPr>
          <w:b/>
          <w:bCs/>
          <w:szCs w:val="22"/>
        </w:rPr>
        <w:t>Anno Scolastico   20___ / 20____</w:t>
      </w:r>
    </w:p>
    <w:p w:rsidRPr="00962CFC" w:rsidR="00962CFC" w:rsidP="00167FF2" w:rsidRDefault="00962CFC" w14:paraId="51FF8A79" w14:textId="77777777">
      <w:pPr>
        <w:jc w:val="center"/>
        <w:rPr>
          <w:b/>
          <w:bCs/>
          <w:sz w:val="22"/>
          <w:szCs w:val="22"/>
        </w:rPr>
      </w:pPr>
    </w:p>
    <w:tbl>
      <w:tblPr>
        <w:tblStyle w:val="Grigliatabella"/>
        <w:tblW w:w="0" w:type="auto"/>
        <w:tblLook w:val="04A0" w:firstRow="1" w:lastRow="0" w:firstColumn="1" w:lastColumn="0" w:noHBand="0" w:noVBand="1"/>
      </w:tblPr>
      <w:tblGrid>
        <w:gridCol w:w="9628"/>
      </w:tblGrid>
      <w:tr w:rsidRPr="00962CFC" w:rsidR="00962CFC" w:rsidTr="394EC24F" w14:paraId="4B8FE6D7" w14:textId="77777777">
        <w:trPr>
          <w:trHeight w:val="1692"/>
        </w:trPr>
        <w:tc>
          <w:tcPr>
            <w:tcW w:w="9768" w:type="dxa"/>
            <w:tcMar/>
          </w:tcPr>
          <w:p w:rsidRPr="00962CFC" w:rsidR="00962CFC" w:rsidP="0021074E" w:rsidRDefault="00962CFC" w14:paraId="53701434" w14:textId="77777777">
            <w:pPr>
              <w:jc w:val="both"/>
              <w:rPr>
                <w:sz w:val="18"/>
                <w:szCs w:val="18"/>
              </w:rPr>
            </w:pPr>
            <w:r w:rsidRPr="00962CFC">
              <w:rPr>
                <w:sz w:val="18"/>
                <w:szCs w:val="18"/>
              </w:rPr>
              <w:t xml:space="preserve">RIFERIMENTI </w:t>
            </w:r>
            <w:r w:rsidRPr="00962CFC" w:rsidR="00810BA5">
              <w:rPr>
                <w:sz w:val="18"/>
                <w:szCs w:val="18"/>
              </w:rPr>
              <w:t>NORMATIVI:</w:t>
            </w:r>
          </w:p>
          <w:p w:rsidRPr="00962CFC" w:rsidR="00962CFC" w:rsidP="0021074E" w:rsidRDefault="00962CFC" w14:paraId="0DC3FD57" w14:textId="77777777">
            <w:pPr>
              <w:jc w:val="both"/>
              <w:rPr>
                <w:sz w:val="18"/>
                <w:szCs w:val="18"/>
              </w:rPr>
            </w:pPr>
          </w:p>
          <w:p w:rsidR="0021074E" w:rsidP="0021074E" w:rsidRDefault="00962CFC" w14:paraId="32DA9C0B" w14:textId="77777777">
            <w:pPr>
              <w:suppressAutoHyphens w:val="0"/>
              <w:spacing w:line="276" w:lineRule="auto"/>
              <w:jc w:val="both"/>
              <w:rPr>
                <w:rFonts w:eastAsia="Calibri"/>
                <w:color w:val="444444"/>
                <w:sz w:val="18"/>
                <w:szCs w:val="18"/>
                <w:lang w:eastAsia="en-US"/>
              </w:rPr>
            </w:pPr>
            <w:r w:rsidRPr="00962CFC">
              <w:rPr>
                <w:rFonts w:eastAsia="Calibri"/>
                <w:b/>
                <w:color w:val="444444"/>
                <w:sz w:val="18"/>
                <w:szCs w:val="18"/>
                <w:lang w:eastAsia="en-US"/>
              </w:rPr>
              <w:t>Il 6 Marzo 2013</w:t>
            </w:r>
            <w:r w:rsidRPr="00962CFC">
              <w:rPr>
                <w:rFonts w:eastAsia="Calibri"/>
                <w:color w:val="444444"/>
                <w:sz w:val="18"/>
                <w:szCs w:val="18"/>
                <w:lang w:eastAsia="en-US"/>
              </w:rPr>
              <w:t xml:space="preserve">  il MIUR ha pubblicato la circolare </w:t>
            </w:r>
            <w:r w:rsidRPr="00962CFC">
              <w:rPr>
                <w:rFonts w:eastAsia="Calibri"/>
                <w:b/>
                <w:color w:val="444444"/>
                <w:sz w:val="18"/>
                <w:szCs w:val="18"/>
                <w:lang w:eastAsia="en-US"/>
              </w:rPr>
              <w:t>n. 8</w:t>
            </w:r>
            <w:r w:rsidRPr="00962CFC">
              <w:rPr>
                <w:rFonts w:eastAsia="Calibri"/>
                <w:color w:val="444444"/>
                <w:sz w:val="18"/>
                <w:szCs w:val="18"/>
                <w:lang w:eastAsia="en-US"/>
              </w:rPr>
              <w:t xml:space="preserve"> contenente le indicazioni operative per l’applicazione della </w:t>
            </w:r>
            <w:r w:rsidRPr="00962CFC">
              <w:rPr>
                <w:rFonts w:eastAsia="Calibri"/>
                <w:b/>
                <w:color w:val="444444"/>
                <w:sz w:val="18"/>
                <w:szCs w:val="18"/>
                <w:lang w:eastAsia="en-US"/>
              </w:rPr>
              <w:t>Direttiva Ministeriale del 27/12/2012</w:t>
            </w:r>
            <w:hyperlink w:history="1" r:id="rId7">
              <w:r w:rsidRPr="00962CFC">
                <w:rPr>
                  <w:rFonts w:eastAsia="Calibri"/>
                  <w:b/>
                  <w:color w:val="0000FF"/>
                  <w:sz w:val="18"/>
                  <w:szCs w:val="18"/>
                  <w:lang w:eastAsia="en-US"/>
                </w:rPr>
                <w:t xml:space="preserve"> </w:t>
              </w:r>
            </w:hyperlink>
            <w:r w:rsidRPr="00962CFC">
              <w:rPr>
                <w:rFonts w:eastAsia="Calibri"/>
                <w:b/>
                <w:color w:val="444444"/>
                <w:sz w:val="18"/>
                <w:szCs w:val="18"/>
                <w:lang w:eastAsia="en-US"/>
              </w:rPr>
              <w:t xml:space="preserve">sui </w:t>
            </w:r>
            <w:r w:rsidRPr="00962CFC">
              <w:rPr>
                <w:rFonts w:eastAsia="Calibri"/>
                <w:b/>
                <w:bCs/>
                <w:color w:val="444444"/>
                <w:sz w:val="18"/>
                <w:szCs w:val="18"/>
                <w:lang w:eastAsia="en-US"/>
              </w:rPr>
              <w:t xml:space="preserve">bisogni educativi speciali </w:t>
            </w:r>
            <w:r w:rsidRPr="00962CFC">
              <w:rPr>
                <w:rFonts w:eastAsia="Calibri"/>
                <w:b/>
                <w:color w:val="444444"/>
                <w:sz w:val="18"/>
                <w:szCs w:val="18"/>
                <w:lang w:eastAsia="en-US"/>
              </w:rPr>
              <w:t>e sull’</w:t>
            </w:r>
            <w:r w:rsidRPr="00962CFC">
              <w:rPr>
                <w:rFonts w:eastAsia="Calibri"/>
                <w:b/>
                <w:bCs/>
                <w:color w:val="444444"/>
                <w:sz w:val="18"/>
                <w:szCs w:val="18"/>
                <w:lang w:eastAsia="en-US"/>
              </w:rPr>
              <w:t>organizzazione territoriale per l’inclusione scolastica</w:t>
            </w:r>
            <w:r w:rsidRPr="00962CFC">
              <w:rPr>
                <w:rFonts w:eastAsia="Calibri"/>
                <w:b/>
                <w:color w:val="444444"/>
                <w:sz w:val="18"/>
                <w:szCs w:val="18"/>
                <w:lang w:eastAsia="en-US"/>
              </w:rPr>
              <w:t xml:space="preserve">. </w:t>
            </w:r>
            <w:r w:rsidRPr="00962CFC">
              <w:rPr>
                <w:rFonts w:eastAsia="Calibri"/>
                <w:color w:val="444444"/>
                <w:sz w:val="18"/>
                <w:szCs w:val="18"/>
                <w:lang w:eastAsia="en-US"/>
              </w:rPr>
              <w:t xml:space="preserve">La Direttiva delinea la strategia per realizzare il diritto all’apprendimento degli alunni in situazione di difficoltà, estendendo il campo di intervento non solo agli alunni con Disturbi Specifici di Apprendimento (DSA), già previsto dalla </w:t>
            </w:r>
            <w:r w:rsidRPr="00962CFC">
              <w:rPr>
                <w:rFonts w:eastAsia="Calibri"/>
                <w:b/>
                <w:color w:val="444444"/>
                <w:sz w:val="18"/>
                <w:szCs w:val="18"/>
                <w:lang w:eastAsia="en-US"/>
              </w:rPr>
              <w:t>Legge n.170/2010</w:t>
            </w:r>
            <w:r w:rsidRPr="00962CFC">
              <w:rPr>
                <w:rFonts w:eastAsia="Calibri"/>
                <w:color w:val="444444"/>
                <w:sz w:val="18"/>
                <w:szCs w:val="18"/>
                <w:lang w:eastAsia="en-US"/>
              </w:rPr>
              <w:t xml:space="preserve">, ma anche all’intera area dei </w:t>
            </w:r>
            <w:r w:rsidRPr="00962CFC">
              <w:rPr>
                <w:rFonts w:eastAsia="Calibri"/>
                <w:b/>
                <w:bCs/>
                <w:color w:val="444444"/>
                <w:sz w:val="18"/>
                <w:szCs w:val="18"/>
                <w:lang w:eastAsia="en-US"/>
              </w:rPr>
              <w:t>Bisogni Educativi Speciali</w:t>
            </w:r>
            <w:r w:rsidRPr="00962CFC">
              <w:rPr>
                <w:rFonts w:eastAsia="Calibri"/>
                <w:color w:val="444444"/>
                <w:sz w:val="18"/>
                <w:szCs w:val="18"/>
                <w:lang w:eastAsia="en-US"/>
              </w:rPr>
              <w:t xml:space="preserve"> (BES), comprendente </w:t>
            </w:r>
            <w:r w:rsidRPr="00962CFC">
              <w:rPr>
                <w:rFonts w:eastAsia="Calibri"/>
                <w:b/>
                <w:bCs/>
                <w:color w:val="444444"/>
                <w:sz w:val="18"/>
                <w:szCs w:val="18"/>
                <w:lang w:eastAsia="en-US"/>
              </w:rPr>
              <w:t>disabilità, DSA e/o disturbi evolutivi specifici, svantaggio linguistico, sociale e culturale</w:t>
            </w:r>
            <w:r w:rsidR="0021074E">
              <w:rPr>
                <w:rFonts w:eastAsia="Calibri"/>
                <w:color w:val="444444"/>
                <w:sz w:val="18"/>
                <w:szCs w:val="18"/>
                <w:lang w:eastAsia="en-US"/>
              </w:rPr>
              <w:t xml:space="preserve">. </w:t>
            </w:r>
            <w:r w:rsidRPr="00962CFC">
              <w:rPr>
                <w:rFonts w:eastAsia="Calibri"/>
                <w:color w:val="444444"/>
                <w:sz w:val="18"/>
                <w:szCs w:val="18"/>
                <w:lang w:eastAsia="en-US"/>
              </w:rPr>
              <w:t>Essa estende a tutti gli allievi in difficoltà il</w:t>
            </w:r>
            <w:r w:rsidRPr="00962CFC">
              <w:rPr>
                <w:rFonts w:eastAsia="Calibri"/>
                <w:b/>
                <w:bCs/>
                <w:color w:val="444444"/>
                <w:sz w:val="18"/>
                <w:szCs w:val="18"/>
                <w:lang w:eastAsia="en-US"/>
              </w:rPr>
              <w:t xml:space="preserve"> diritto alla personalizzazione dell’apprendimento</w:t>
            </w:r>
            <w:r w:rsidRPr="00962CFC">
              <w:rPr>
                <w:rFonts w:eastAsia="Calibri"/>
                <w:color w:val="444444"/>
                <w:sz w:val="18"/>
                <w:szCs w:val="18"/>
                <w:lang w:eastAsia="en-US"/>
              </w:rPr>
              <w:t xml:space="preserve">, richiamandosi ai principi della </w:t>
            </w:r>
            <w:r w:rsidRPr="00962CFC">
              <w:rPr>
                <w:rFonts w:eastAsia="Calibri"/>
                <w:b/>
                <w:color w:val="444444"/>
                <w:sz w:val="18"/>
                <w:szCs w:val="18"/>
                <w:lang w:eastAsia="en-US"/>
              </w:rPr>
              <w:t>Legge n.53/03</w:t>
            </w:r>
            <w:r w:rsidR="0021074E">
              <w:rPr>
                <w:rFonts w:eastAsia="Calibri"/>
                <w:color w:val="444444"/>
                <w:sz w:val="18"/>
                <w:szCs w:val="18"/>
                <w:lang w:eastAsia="en-US"/>
              </w:rPr>
              <w:t xml:space="preserve">. </w:t>
            </w:r>
          </w:p>
          <w:p w:rsidR="0021074E" w:rsidP="0021074E" w:rsidRDefault="00962CFC" w14:paraId="07A116A2" w14:textId="77777777">
            <w:pPr>
              <w:suppressAutoHyphens w:val="0"/>
              <w:spacing w:line="276" w:lineRule="auto"/>
              <w:jc w:val="both"/>
              <w:rPr>
                <w:rFonts w:eastAsia="Calibri"/>
                <w:color w:val="000000"/>
                <w:sz w:val="18"/>
                <w:szCs w:val="18"/>
                <w:shd w:val="clear" w:color="auto" w:fill="FFFFFF"/>
                <w:lang w:eastAsia="en-US"/>
              </w:rPr>
            </w:pPr>
            <w:r w:rsidRPr="00962CFC">
              <w:rPr>
                <w:rFonts w:eastAsia="Calibri"/>
                <w:color w:val="444444"/>
                <w:sz w:val="18"/>
                <w:szCs w:val="18"/>
                <w:lang w:eastAsia="en-US"/>
              </w:rPr>
              <w:t xml:space="preserve">Fermo restando l’obbligo di certificazione per le situazioni di disabilità e di diagnosi per i DSA, </w:t>
            </w:r>
            <w:r w:rsidRPr="00962CFC">
              <w:rPr>
                <w:rFonts w:eastAsia="Calibri"/>
                <w:b/>
                <w:bCs/>
                <w:color w:val="444444"/>
                <w:sz w:val="18"/>
                <w:szCs w:val="18"/>
                <w:lang w:eastAsia="en-US"/>
              </w:rPr>
              <w:t xml:space="preserve">è compito del Consiglio di classe o del team dei docenti di scuola primaria </w:t>
            </w:r>
            <w:r w:rsidRPr="00962CFC">
              <w:rPr>
                <w:rFonts w:eastAsia="Calibri"/>
                <w:color w:val="444444"/>
                <w:sz w:val="18"/>
                <w:szCs w:val="18"/>
                <w:lang w:eastAsia="en-US"/>
              </w:rPr>
              <w:t>indicare in quali altri casi sia necessaria l’adozione di una personalizzazione della didattica e/o di misure compensative o dispensative, anche con carattere transitorio,</w:t>
            </w:r>
            <w:r w:rsidRPr="00962CFC">
              <w:rPr>
                <w:color w:val="444444"/>
                <w:sz w:val="18"/>
                <w:szCs w:val="18"/>
              </w:rPr>
              <w:t xml:space="preserve"> nella </w:t>
            </w:r>
            <w:r w:rsidRPr="00962CFC">
              <w:rPr>
                <w:b/>
                <w:bCs/>
                <w:color w:val="444444"/>
                <w:sz w:val="18"/>
                <w:szCs w:val="18"/>
              </w:rPr>
              <w:t>presa in carico globale ed inclusiva di tutti gli alunni</w:t>
            </w:r>
            <w:r w:rsidRPr="00962CFC">
              <w:rPr>
                <w:rFonts w:eastAsia="Calibri"/>
                <w:color w:val="444444"/>
                <w:sz w:val="18"/>
                <w:szCs w:val="18"/>
                <w:lang w:eastAsia="en-US"/>
              </w:rPr>
              <w:t>.</w:t>
            </w:r>
            <w:r w:rsidRPr="00962CFC">
              <w:rPr>
                <w:rFonts w:eastAsia="Calibri"/>
                <w:color w:val="000000"/>
                <w:sz w:val="18"/>
                <w:szCs w:val="18"/>
                <w:shd w:val="clear" w:color="auto" w:fill="FFFFFF"/>
                <w:lang w:eastAsia="en-US"/>
              </w:rPr>
              <w:t xml:space="preserve"> </w:t>
            </w:r>
            <w:r w:rsidRPr="00962CFC">
              <w:rPr>
                <w:rFonts w:eastAsia="Calibri"/>
                <w:color w:val="444444"/>
                <w:sz w:val="18"/>
                <w:szCs w:val="18"/>
                <w:lang w:eastAsia="en-US"/>
              </w:rPr>
              <w:t xml:space="preserve">Il Consiglio di Classe deve compilare, all’occorrenza, la scheda rilevazione e il modello </w:t>
            </w:r>
            <w:proofErr w:type="gramStart"/>
            <w:r w:rsidRPr="00962CFC">
              <w:rPr>
                <w:rFonts w:eastAsia="Calibri"/>
                <w:color w:val="444444"/>
                <w:sz w:val="18"/>
                <w:szCs w:val="18"/>
                <w:lang w:eastAsia="en-US"/>
              </w:rPr>
              <w:t>di  PDP</w:t>
            </w:r>
            <w:proofErr w:type="gramEnd"/>
            <w:r w:rsidRPr="00962CFC">
              <w:rPr>
                <w:rFonts w:eastAsia="Calibri"/>
                <w:color w:val="444444"/>
                <w:sz w:val="18"/>
                <w:szCs w:val="18"/>
                <w:lang w:eastAsia="en-US"/>
              </w:rPr>
              <w:t xml:space="preserve"> (Piano Didattico Personalizzato) previsto per i BES , allo scopo di definire e documentare, secondo un’elaborazione collegiale, le strategie di intervento ed i criteri di valutazione più idonei.</w:t>
            </w:r>
          </w:p>
          <w:p w:rsidRPr="0021074E" w:rsidR="00962CFC" w:rsidP="00810BA5" w:rsidRDefault="00962CFC" w14:paraId="49EE0703" w14:textId="77777777">
            <w:pPr>
              <w:suppressAutoHyphens w:val="0"/>
              <w:spacing w:line="276" w:lineRule="auto"/>
              <w:jc w:val="both"/>
              <w:rPr>
                <w:rFonts w:eastAsia="Calibri"/>
                <w:color w:val="444444"/>
                <w:sz w:val="18"/>
                <w:szCs w:val="18"/>
                <w:lang w:eastAsia="en-US"/>
              </w:rPr>
            </w:pPr>
            <w:r w:rsidRPr="00962CFC">
              <w:rPr>
                <w:rFonts w:eastAsia="Calibri"/>
                <w:color w:val="444444"/>
                <w:sz w:val="18"/>
                <w:szCs w:val="18"/>
                <w:lang w:eastAsia="en-US"/>
              </w:rPr>
              <w:t>Il PDP deve essere deliberato dal Consiglio di Classe e sottoscritto dal Dirigente Scolastico, dai docenti e dalla famiglia. Qualora non sia presente una certificazione clinica o diagnosi, il Consiglio di Classe motiverà le decisioni assunte, verbalizzandole, sulla base di considerazioni didattico/pedagogiche. Il PDP, dunque, non è più indicato solo per i DSA, ma anche per progettazioni didattico-educative calibrate sui livelli minimi attesi per le competenze in uscita, di cui moltissimi alunni con BES, privi di certificazione diagnostica, hanno bisogno.</w:t>
            </w:r>
          </w:p>
        </w:tc>
      </w:tr>
    </w:tbl>
    <w:p w:rsidR="394EC24F" w:rsidP="394EC24F" w:rsidRDefault="394EC24F" w14:paraId="6AD24BF3" w14:textId="3FD9EC36">
      <w:pPr>
        <w:pStyle w:val="LO-Normal"/>
        <w:spacing w:line="200" w:lineRule="atLeast"/>
        <w:jc w:val="center"/>
        <w:rPr>
          <w:b w:val="1"/>
          <w:bCs w:val="1"/>
          <w:sz w:val="22"/>
          <w:szCs w:val="22"/>
        </w:rPr>
      </w:pPr>
    </w:p>
    <w:p w:rsidRPr="00962CFC" w:rsidR="000C606C" w:rsidRDefault="000C606C" w14:paraId="6A979D65" w14:textId="77777777">
      <w:pPr>
        <w:pStyle w:val="LO-Normal"/>
        <w:spacing w:line="200" w:lineRule="atLeast"/>
        <w:jc w:val="center"/>
        <w:rPr>
          <w:b/>
          <w:sz w:val="22"/>
        </w:rPr>
      </w:pPr>
      <w:r w:rsidRPr="00962CFC">
        <w:rPr>
          <w:b/>
          <w:sz w:val="22"/>
        </w:rPr>
        <w:t>SCHEDA RILEVAZIONE BES</w:t>
      </w:r>
    </w:p>
    <w:p w:rsidRPr="00962CFC" w:rsidR="000C606C" w:rsidRDefault="000C606C" w14:paraId="557E1CFB" w14:textId="77777777">
      <w:pPr>
        <w:pStyle w:val="LO-Normal"/>
        <w:spacing w:line="200" w:lineRule="atLeast"/>
        <w:jc w:val="center"/>
        <w:rPr>
          <w:i/>
          <w:sz w:val="22"/>
        </w:rPr>
      </w:pPr>
      <w:r w:rsidRPr="394EC24F" w:rsidR="000C606C">
        <w:rPr>
          <w:b w:val="1"/>
          <w:bCs w:val="1"/>
          <w:sz w:val="22"/>
          <w:szCs w:val="22"/>
        </w:rPr>
        <w:t>E PIANO DIDATTICO PERSONALIZZATO</w:t>
      </w:r>
    </w:p>
    <w:p w:rsidRPr="00962CFC" w:rsidR="000C606C" w:rsidRDefault="000C606C" w14:paraId="1C6BC46F" w14:textId="77777777">
      <w:pPr>
        <w:pStyle w:val="LO-Normal"/>
        <w:spacing w:line="200" w:lineRule="atLeast"/>
        <w:rPr>
          <w:b/>
          <w:sz w:val="22"/>
        </w:rPr>
      </w:pPr>
    </w:p>
    <w:p w:rsidRPr="00962CFC" w:rsidR="000C606C" w:rsidRDefault="00EE3BCA" w14:paraId="6D5BA6B8" w14:textId="77777777">
      <w:pPr>
        <w:pStyle w:val="LO-Normal"/>
        <w:spacing w:line="276" w:lineRule="auto"/>
        <w:rPr>
          <w:b/>
          <w:sz w:val="22"/>
        </w:rPr>
      </w:pPr>
      <w:r w:rsidRPr="00962CFC">
        <w:rPr>
          <w:b/>
          <w:sz w:val="22"/>
        </w:rPr>
        <w:t>Anno scolastico ……./……..</w:t>
      </w:r>
    </w:p>
    <w:p w:rsidRPr="00962CFC" w:rsidR="000C606C" w:rsidRDefault="00A87A73" w14:paraId="7017DD39" w14:textId="77777777">
      <w:pPr>
        <w:pStyle w:val="LO-Normal"/>
        <w:spacing w:line="276" w:lineRule="auto"/>
        <w:rPr>
          <w:b/>
          <w:sz w:val="22"/>
        </w:rPr>
      </w:pPr>
      <w:r w:rsidRPr="00962CFC">
        <w:rPr>
          <w:b/>
          <w:sz w:val="22"/>
        </w:rPr>
        <w:t>Scuola primaria</w:t>
      </w:r>
      <w:r w:rsidRPr="00962CFC" w:rsidR="00665D83">
        <w:rPr>
          <w:b/>
          <w:sz w:val="22"/>
        </w:rPr>
        <w:t>/ secondaria</w:t>
      </w:r>
      <w:r w:rsidRPr="00962CFC">
        <w:rPr>
          <w:b/>
          <w:sz w:val="22"/>
        </w:rPr>
        <w:t>………………………………..</w:t>
      </w:r>
      <w:r w:rsidRPr="00962CFC" w:rsidR="000C606C">
        <w:rPr>
          <w:b/>
          <w:sz w:val="22"/>
        </w:rPr>
        <w:t xml:space="preserve"> Classe:</w:t>
      </w:r>
      <w:r w:rsidRPr="00962CFC">
        <w:rPr>
          <w:b/>
          <w:sz w:val="22"/>
        </w:rPr>
        <w:t>………………………………………….</w:t>
      </w:r>
    </w:p>
    <w:p w:rsidRPr="00962CFC" w:rsidR="000C606C" w:rsidRDefault="00A87A73" w14:paraId="5E8EC1A0" w14:textId="77777777">
      <w:pPr>
        <w:pStyle w:val="LO-Normal"/>
        <w:spacing w:line="276" w:lineRule="auto"/>
        <w:rPr>
          <w:b/>
          <w:sz w:val="22"/>
        </w:rPr>
      </w:pPr>
      <w:r w:rsidRPr="00962CFC">
        <w:rPr>
          <w:b/>
          <w:sz w:val="22"/>
        </w:rPr>
        <w:t xml:space="preserve">Docenti:……………………………………………………………………………………………… </w:t>
      </w:r>
    </w:p>
    <w:p w:rsidRPr="00962CFC" w:rsidR="000C606C" w:rsidRDefault="000C606C" w14:paraId="25A702F3" w14:textId="77777777">
      <w:pPr>
        <w:spacing w:line="276" w:lineRule="auto"/>
        <w:rPr>
          <w:b/>
          <w:sz w:val="22"/>
        </w:rPr>
      </w:pPr>
    </w:p>
    <w:p w:rsidRPr="00962CFC" w:rsidR="000C606C" w:rsidRDefault="00A87A73" w14:paraId="1328E65E" w14:textId="77777777">
      <w:pPr>
        <w:spacing w:line="276" w:lineRule="auto"/>
        <w:rPr>
          <w:b/>
          <w:sz w:val="22"/>
        </w:rPr>
      </w:pPr>
      <w:r w:rsidRPr="00962CFC">
        <w:rPr>
          <w:b/>
          <w:sz w:val="22"/>
        </w:rPr>
        <w:t>ALUNNO/A</w:t>
      </w:r>
      <w:r w:rsidRPr="00962CFC" w:rsidR="000C606C">
        <w:rPr>
          <w:b/>
          <w:sz w:val="22"/>
        </w:rPr>
        <w:t xml:space="preserve">: </w:t>
      </w:r>
      <w:r w:rsidRPr="00962CFC">
        <w:rPr>
          <w:b/>
          <w:sz w:val="22"/>
        </w:rPr>
        <w:t>………………………………………………………………………………..</w:t>
      </w:r>
    </w:p>
    <w:p w:rsidRPr="00962CFC" w:rsidR="000C606C" w:rsidRDefault="000C606C" w14:paraId="231A5F92" w14:textId="77777777">
      <w:pPr>
        <w:spacing w:line="200" w:lineRule="atLeast"/>
        <w:rPr>
          <w:b/>
          <w:sz w:val="22"/>
        </w:rPr>
      </w:pPr>
    </w:p>
    <w:p w:rsidRPr="00962CFC" w:rsidR="000C606C" w:rsidP="00A87A73" w:rsidRDefault="000C606C" w14:paraId="45D11917" w14:textId="77777777">
      <w:pPr>
        <w:shd w:val="clear" w:color="auto" w:fill="0000FF"/>
        <w:spacing w:line="200" w:lineRule="atLeast"/>
        <w:rPr>
          <w:i/>
          <w:sz w:val="22"/>
        </w:rPr>
      </w:pPr>
      <w:r w:rsidRPr="00962CFC">
        <w:rPr>
          <w:b/>
          <w:color w:val="FFFFFF"/>
          <w:sz w:val="22"/>
        </w:rPr>
        <w:t>DATI PERSONALI E COMPETENZE LINGUISTICHE</w:t>
      </w:r>
      <w:r w:rsidRPr="00962CFC" w:rsidR="00A87A73">
        <w:rPr>
          <w:b/>
          <w:color w:val="FFFFFF"/>
          <w:sz w:val="22"/>
        </w:rPr>
        <w:t xml:space="preserve"> </w:t>
      </w:r>
    </w:p>
    <w:p w:rsidRPr="00962CFC" w:rsidR="000C606C" w:rsidRDefault="00A87A73" w14:paraId="01BC51EA" w14:textId="77777777">
      <w:pPr>
        <w:spacing w:line="200" w:lineRule="atLeast"/>
        <w:rPr>
          <w:sz w:val="22"/>
        </w:rPr>
      </w:pPr>
      <w:r w:rsidRPr="00962CFC">
        <w:rPr>
          <w:i/>
          <w:sz w:val="22"/>
        </w:rPr>
        <w:t xml:space="preserve">Cancellare </w:t>
      </w:r>
      <w:r w:rsidRPr="00962CFC" w:rsidR="000C606C">
        <w:rPr>
          <w:i/>
          <w:sz w:val="22"/>
        </w:rPr>
        <w:t>le voci che non interessano</w:t>
      </w:r>
      <w:r w:rsidRPr="00962CFC">
        <w:rPr>
          <w:i/>
          <w:sz w:val="22"/>
        </w:rPr>
        <w:t xml:space="preserve"> </w:t>
      </w:r>
    </w:p>
    <w:p w:rsidRPr="00962CFC" w:rsidR="000C606C" w:rsidRDefault="000C606C" w14:paraId="309F2738" w14:textId="77777777">
      <w:pPr>
        <w:numPr>
          <w:ilvl w:val="0"/>
          <w:numId w:val="2"/>
        </w:numPr>
        <w:spacing w:line="276" w:lineRule="auto"/>
        <w:rPr>
          <w:sz w:val="22"/>
        </w:rPr>
      </w:pPr>
      <w:r w:rsidRPr="00962CFC">
        <w:rPr>
          <w:sz w:val="22"/>
        </w:rPr>
        <w:t>Luogo e data di nascita:</w:t>
      </w:r>
    </w:p>
    <w:p w:rsidRPr="00962CFC" w:rsidR="00A87A73" w:rsidP="00A87A73" w:rsidRDefault="00A87A73" w14:paraId="64B06570" w14:textId="77777777">
      <w:pPr>
        <w:spacing w:line="276" w:lineRule="auto"/>
        <w:ind w:left="720"/>
        <w:rPr>
          <w:b/>
          <w:sz w:val="22"/>
          <w:u w:val="single"/>
        </w:rPr>
      </w:pPr>
      <w:r w:rsidRPr="00962CFC">
        <w:rPr>
          <w:b/>
          <w:sz w:val="22"/>
          <w:u w:val="single"/>
        </w:rPr>
        <w:t>PER GLI ALUNNI DI ORIGINE STRANIERA DI RECENTE IMMIGRAZIONE</w:t>
      </w:r>
    </w:p>
    <w:p w:rsidRPr="00962CFC" w:rsidR="000C606C" w:rsidRDefault="000C606C" w14:paraId="5E305F37" w14:textId="77777777">
      <w:pPr>
        <w:numPr>
          <w:ilvl w:val="0"/>
          <w:numId w:val="2"/>
        </w:numPr>
        <w:spacing w:line="276" w:lineRule="auto"/>
        <w:rPr>
          <w:sz w:val="22"/>
        </w:rPr>
      </w:pPr>
      <w:r w:rsidRPr="00962CFC">
        <w:rPr>
          <w:sz w:val="22"/>
        </w:rPr>
        <w:t>Data di arrivo in Italia (mese e anno):</w:t>
      </w:r>
    </w:p>
    <w:p w:rsidRPr="00962CFC" w:rsidR="000C606C" w:rsidRDefault="000C606C" w14:paraId="00C19F8B" w14:textId="77777777">
      <w:pPr>
        <w:numPr>
          <w:ilvl w:val="0"/>
          <w:numId w:val="2"/>
        </w:numPr>
        <w:spacing w:line="276" w:lineRule="auto"/>
        <w:rPr>
          <w:sz w:val="22"/>
        </w:rPr>
      </w:pPr>
      <w:r w:rsidRPr="00962CFC">
        <w:rPr>
          <w:sz w:val="22"/>
        </w:rPr>
        <w:t>Data di ingresso nella scuola italiana (mese e anno):</w:t>
      </w:r>
    </w:p>
    <w:p w:rsidRPr="00962CFC" w:rsidR="000C606C" w:rsidRDefault="000C606C" w14:paraId="1F1253D1" w14:textId="77777777">
      <w:pPr>
        <w:numPr>
          <w:ilvl w:val="0"/>
          <w:numId w:val="2"/>
        </w:numPr>
        <w:spacing w:line="276" w:lineRule="auto"/>
        <w:rPr>
          <w:sz w:val="22"/>
        </w:rPr>
      </w:pPr>
      <w:r w:rsidRPr="00962CFC">
        <w:rPr>
          <w:sz w:val="22"/>
        </w:rPr>
        <w:t xml:space="preserve">Classe di inserimento nella scuola italiana: </w:t>
      </w:r>
    </w:p>
    <w:p w:rsidRPr="00962CFC" w:rsidR="000C606C" w:rsidRDefault="000C606C" w14:paraId="1D2634DF" w14:textId="77777777">
      <w:pPr>
        <w:numPr>
          <w:ilvl w:val="0"/>
          <w:numId w:val="2"/>
        </w:numPr>
        <w:spacing w:line="276" w:lineRule="auto"/>
        <w:rPr>
          <w:sz w:val="22"/>
        </w:rPr>
      </w:pPr>
      <w:r w:rsidRPr="00962CFC">
        <w:rPr>
          <w:sz w:val="22"/>
        </w:rPr>
        <w:t xml:space="preserve">Scolarità pregressa nel paese d’origine (indicare numero totale di anni; se noto, specificare numero di anni per ordine di scuola): </w:t>
      </w:r>
    </w:p>
    <w:p w:rsidRPr="00962CFC" w:rsidR="000C606C" w:rsidRDefault="000C606C" w14:paraId="5DC719FA" w14:textId="77777777">
      <w:pPr>
        <w:numPr>
          <w:ilvl w:val="0"/>
          <w:numId w:val="2"/>
        </w:numPr>
        <w:spacing w:line="276" w:lineRule="auto"/>
        <w:rPr>
          <w:sz w:val="22"/>
        </w:rPr>
      </w:pPr>
      <w:r w:rsidRPr="00962CFC">
        <w:rPr>
          <w:sz w:val="22"/>
        </w:rPr>
        <w:t>Lingua d’origine:</w:t>
      </w:r>
    </w:p>
    <w:p w:rsidRPr="00962CFC" w:rsidR="000C606C" w:rsidRDefault="000C606C" w14:paraId="3A3C6E8A" w14:textId="77777777">
      <w:pPr>
        <w:numPr>
          <w:ilvl w:val="0"/>
          <w:numId w:val="2"/>
        </w:numPr>
        <w:spacing w:line="276" w:lineRule="auto"/>
        <w:rPr>
          <w:sz w:val="22"/>
        </w:rPr>
      </w:pPr>
      <w:r w:rsidRPr="00962CFC">
        <w:rPr>
          <w:sz w:val="22"/>
        </w:rPr>
        <w:t>Lingue conosciute oltre a quella d’origine e a quelle studiate attualmente:</w:t>
      </w:r>
    </w:p>
    <w:p w:rsidRPr="00962CFC" w:rsidR="000C606C" w:rsidP="00E60897" w:rsidRDefault="000C606C" w14:paraId="3B6976C8" w14:textId="77777777">
      <w:pPr>
        <w:numPr>
          <w:ilvl w:val="0"/>
          <w:numId w:val="2"/>
        </w:numPr>
        <w:spacing w:line="276" w:lineRule="auto"/>
        <w:rPr>
          <w:sz w:val="22"/>
        </w:rPr>
      </w:pPr>
      <w:r w:rsidRPr="00962CFC">
        <w:rPr>
          <w:sz w:val="22"/>
        </w:rPr>
        <w:t>Frequenza corsi di Italiano L2 negli ultimi tre anni: Sì/No</w:t>
      </w:r>
      <w:bookmarkStart w:name="Controllo2" w:id="0"/>
      <w:r w:rsidRPr="00962CFC" w:rsidR="00E60897">
        <w:rPr>
          <w:sz w:val="22"/>
        </w:rPr>
        <w:t xml:space="preserve"> </w:t>
      </w:r>
      <w:proofErr w:type="gramStart"/>
      <w:r w:rsidRPr="00962CFC" w:rsidR="00E60897">
        <w:rPr>
          <w:sz w:val="22"/>
        </w:rPr>
        <w:t>(</w:t>
      </w:r>
      <w:r w:rsidRPr="00962CFC">
        <w:rPr>
          <w:sz w:val="22"/>
        </w:rPr>
        <w:t xml:space="preserve"> </w:t>
      </w:r>
      <w:r w:rsidRPr="00962CFC" w:rsidR="00E60897">
        <w:rPr>
          <w:sz w:val="22"/>
        </w:rPr>
        <w:t>specificare</w:t>
      </w:r>
      <w:proofErr w:type="gramEnd"/>
      <w:r w:rsidRPr="00962CFC" w:rsidR="00E60897">
        <w:rPr>
          <w:sz w:val="22"/>
        </w:rPr>
        <w:t>)</w:t>
      </w:r>
    </w:p>
    <w:bookmarkEnd w:id="0"/>
    <w:p w:rsidRPr="00962CFC" w:rsidR="000C606C" w:rsidRDefault="000C606C" w14:paraId="57FE978B" w14:textId="77777777">
      <w:pPr>
        <w:numPr>
          <w:ilvl w:val="0"/>
          <w:numId w:val="8"/>
        </w:numPr>
        <w:spacing w:line="276" w:lineRule="auto"/>
        <w:rPr>
          <w:sz w:val="22"/>
        </w:rPr>
      </w:pPr>
      <w:r w:rsidRPr="00962CFC">
        <w:rPr>
          <w:sz w:val="22"/>
        </w:rPr>
        <w:t xml:space="preserve">Frequenta l’ora di religione </w:t>
      </w:r>
      <w:proofErr w:type="gramStart"/>
      <w:r w:rsidRPr="00962CFC">
        <w:rPr>
          <w:sz w:val="22"/>
        </w:rPr>
        <w:t>cattolica:  Sì</w:t>
      </w:r>
      <w:bookmarkStart w:name="Controllo3" w:id="1"/>
      <w:proofErr w:type="gramEnd"/>
      <w:r w:rsidRPr="00962CFC">
        <w:rPr>
          <w:sz w:val="22"/>
        </w:rPr>
        <w:t>/</w:t>
      </w:r>
      <w:bookmarkEnd w:id="1"/>
      <w:r w:rsidRPr="00962CFC">
        <w:rPr>
          <w:sz w:val="22"/>
        </w:rPr>
        <w:t>No</w:t>
      </w:r>
      <w:bookmarkStart w:name="Controllo4" w:id="2"/>
      <w:r w:rsidRPr="00962CFC">
        <w:rPr>
          <w:sz w:val="22"/>
        </w:rPr>
        <w:t xml:space="preserve"> </w:t>
      </w:r>
    </w:p>
    <w:p w:rsidRPr="00962CFC" w:rsidR="000C606C" w:rsidRDefault="000C606C" w14:paraId="5D0894DF" w14:textId="77777777">
      <w:pPr>
        <w:numPr>
          <w:ilvl w:val="0"/>
          <w:numId w:val="8"/>
        </w:numPr>
        <w:spacing w:line="276" w:lineRule="auto"/>
        <w:rPr>
          <w:sz w:val="22"/>
        </w:rPr>
      </w:pPr>
      <w:r w:rsidRPr="00962CFC">
        <w:rPr>
          <w:sz w:val="22"/>
        </w:rPr>
        <w:t xml:space="preserve">Se no, </w:t>
      </w:r>
      <w:bookmarkEnd w:id="2"/>
      <w:r w:rsidRPr="00962CFC">
        <w:rPr>
          <w:sz w:val="22"/>
        </w:rPr>
        <w:t>esce/svolge un'attività formativa, altro (specificare)</w:t>
      </w:r>
    </w:p>
    <w:p w:rsidRPr="00962CFC" w:rsidR="000C606C" w:rsidRDefault="000C606C" w14:paraId="2D442600" w14:textId="77777777">
      <w:pPr>
        <w:numPr>
          <w:ilvl w:val="0"/>
          <w:numId w:val="8"/>
        </w:numPr>
        <w:spacing w:line="276" w:lineRule="auto"/>
        <w:rPr>
          <w:sz w:val="22"/>
        </w:rPr>
      </w:pPr>
      <w:r w:rsidRPr="00962CFC">
        <w:rPr>
          <w:sz w:val="22"/>
        </w:rPr>
        <w:t xml:space="preserve">In Italia vive: con i genitori/con altri (specificare): </w:t>
      </w:r>
    </w:p>
    <w:p w:rsidRPr="00962CFC" w:rsidR="000C606C" w:rsidRDefault="000C606C" w14:paraId="2A729290" w14:textId="77777777">
      <w:pPr>
        <w:numPr>
          <w:ilvl w:val="0"/>
          <w:numId w:val="8"/>
        </w:numPr>
        <w:spacing w:line="276" w:lineRule="auto"/>
        <w:rPr>
          <w:sz w:val="22"/>
        </w:rPr>
      </w:pPr>
      <w:r w:rsidRPr="00962CFC">
        <w:rPr>
          <w:sz w:val="22"/>
        </w:rPr>
        <w:t>Altre osservazioni:</w:t>
      </w:r>
    </w:p>
    <w:p w:rsidRPr="00962CFC" w:rsidR="000C606C" w:rsidP="005B3868" w:rsidRDefault="005B3868" w14:paraId="086D5982" w14:textId="77777777">
      <w:pPr>
        <w:spacing w:after="113" w:line="276" w:lineRule="auto"/>
        <w:ind w:left="720"/>
        <w:rPr>
          <w:sz w:val="20"/>
          <w:highlight w:val="yellow"/>
        </w:rPr>
      </w:pPr>
      <w:r w:rsidRPr="00962CFC">
        <w:rPr>
          <w:sz w:val="22"/>
        </w:rPr>
        <w:t xml:space="preserve">Livello indicativo di conoscenza dell’italiano secondo il Quadro Comune Europeo di Riferimento per le lingue alla data della presente rilevazione (vedi </w:t>
      </w:r>
      <w:proofErr w:type="gramStart"/>
      <w:r w:rsidRPr="00962CFC">
        <w:rPr>
          <w:sz w:val="22"/>
        </w:rPr>
        <w:t>QCRE )</w:t>
      </w:r>
      <w:proofErr w:type="gramEnd"/>
      <w:r w:rsidRPr="00962CFC">
        <w:rPr>
          <w:sz w:val="22"/>
        </w:rPr>
        <w:t xml:space="preserve">:0 – A1 – A2 - B1 </w:t>
      </w:r>
    </w:p>
    <w:tbl>
      <w:tblPr>
        <w:tblW w:w="0" w:type="auto"/>
        <w:tblInd w:w="1" w:type="dxa"/>
        <w:tblLayout w:type="fixed"/>
        <w:tblCellMar>
          <w:left w:w="0" w:type="dxa"/>
          <w:right w:w="0" w:type="dxa"/>
        </w:tblCellMar>
        <w:tblLook w:val="0000" w:firstRow="0" w:lastRow="0" w:firstColumn="0" w:lastColumn="0" w:noHBand="0" w:noVBand="0"/>
      </w:tblPr>
      <w:tblGrid>
        <w:gridCol w:w="1713"/>
        <w:gridCol w:w="1979"/>
        <w:gridCol w:w="1942"/>
        <w:gridCol w:w="1680"/>
        <w:gridCol w:w="1606"/>
      </w:tblGrid>
      <w:tr w:rsidRPr="00962CFC" w:rsidR="000C606C" w:rsidTr="00E675BD" w14:paraId="3A85DEC6" w14:textId="77777777">
        <w:tc>
          <w:tcPr>
            <w:tcW w:w="1713" w:type="dxa"/>
            <w:tcBorders>
              <w:top w:val="single" w:color="000000" w:sz="1" w:space="0"/>
              <w:left w:val="single" w:color="000000" w:sz="1" w:space="0"/>
            </w:tcBorders>
          </w:tcPr>
          <w:p w:rsidRPr="00962CFC" w:rsidR="000C606C" w:rsidP="00E675BD" w:rsidRDefault="000C606C" w14:paraId="660F96BB" w14:textId="77777777">
            <w:pPr>
              <w:pStyle w:val="TableContents"/>
              <w:jc w:val="center"/>
              <w:rPr>
                <w:sz w:val="20"/>
              </w:rPr>
            </w:pPr>
            <w:r w:rsidRPr="00962CFC">
              <w:rPr>
                <w:sz w:val="20"/>
              </w:rPr>
              <w:t>competenze</w:t>
            </w:r>
          </w:p>
        </w:tc>
        <w:tc>
          <w:tcPr>
            <w:tcW w:w="1979" w:type="dxa"/>
            <w:tcBorders>
              <w:top w:val="single" w:color="000000" w:sz="1" w:space="0"/>
              <w:left w:val="single" w:color="000000" w:sz="1" w:space="0"/>
            </w:tcBorders>
          </w:tcPr>
          <w:p w:rsidRPr="00962CFC" w:rsidR="000C606C" w:rsidP="00E675BD" w:rsidRDefault="000C606C" w14:paraId="7F168136" w14:textId="77777777">
            <w:pPr>
              <w:pStyle w:val="TableContents"/>
              <w:rPr>
                <w:sz w:val="20"/>
              </w:rPr>
            </w:pPr>
            <w:r w:rsidRPr="00962CFC">
              <w:rPr>
                <w:sz w:val="20"/>
              </w:rPr>
              <w:t>Comprensione scritta</w:t>
            </w:r>
          </w:p>
        </w:tc>
        <w:tc>
          <w:tcPr>
            <w:tcW w:w="1942" w:type="dxa"/>
            <w:tcBorders>
              <w:top w:val="single" w:color="000000" w:sz="1" w:space="0"/>
              <w:left w:val="single" w:color="000000" w:sz="1" w:space="0"/>
            </w:tcBorders>
          </w:tcPr>
          <w:p w:rsidRPr="00962CFC" w:rsidR="000C606C" w:rsidP="00E675BD" w:rsidRDefault="000C606C" w14:paraId="1D67E96F" w14:textId="77777777">
            <w:pPr>
              <w:pStyle w:val="TableContents"/>
              <w:rPr>
                <w:sz w:val="20"/>
              </w:rPr>
            </w:pPr>
            <w:r w:rsidRPr="00962CFC">
              <w:rPr>
                <w:sz w:val="20"/>
              </w:rPr>
              <w:t>Comprensione orale</w:t>
            </w:r>
          </w:p>
        </w:tc>
        <w:tc>
          <w:tcPr>
            <w:tcW w:w="1680" w:type="dxa"/>
            <w:tcBorders>
              <w:top w:val="single" w:color="000000" w:sz="1" w:space="0"/>
              <w:left w:val="single" w:color="000000" w:sz="1" w:space="0"/>
            </w:tcBorders>
          </w:tcPr>
          <w:p w:rsidRPr="00962CFC" w:rsidR="000C606C" w:rsidP="00E675BD" w:rsidRDefault="000C606C" w14:paraId="367301B2" w14:textId="77777777">
            <w:pPr>
              <w:pStyle w:val="TableContents"/>
              <w:rPr>
                <w:sz w:val="20"/>
              </w:rPr>
            </w:pPr>
            <w:r w:rsidRPr="00962CFC">
              <w:rPr>
                <w:sz w:val="20"/>
              </w:rPr>
              <w:t>Produzione scritta</w:t>
            </w:r>
          </w:p>
        </w:tc>
        <w:tc>
          <w:tcPr>
            <w:tcW w:w="1606" w:type="dxa"/>
            <w:tcBorders>
              <w:top w:val="single" w:color="000000" w:sz="1" w:space="0"/>
              <w:left w:val="single" w:color="000000" w:sz="1" w:space="0"/>
              <w:right w:val="single" w:color="000000" w:sz="1" w:space="0"/>
            </w:tcBorders>
          </w:tcPr>
          <w:p w:rsidRPr="00962CFC" w:rsidR="000C606C" w:rsidP="00E675BD" w:rsidRDefault="000C606C" w14:paraId="7514D03E" w14:textId="77777777">
            <w:pPr>
              <w:pStyle w:val="TableContents"/>
            </w:pPr>
            <w:r w:rsidRPr="00962CFC">
              <w:rPr>
                <w:sz w:val="20"/>
              </w:rPr>
              <w:t>Interazione orale</w:t>
            </w:r>
          </w:p>
        </w:tc>
      </w:tr>
      <w:tr w:rsidRPr="00962CFC" w:rsidR="000C606C" w:rsidTr="00E675BD" w14:paraId="3E054FA8" w14:textId="77777777">
        <w:tc>
          <w:tcPr>
            <w:tcW w:w="1713" w:type="dxa"/>
            <w:tcBorders>
              <w:left w:val="single" w:color="000000" w:sz="1" w:space="0"/>
              <w:bottom w:val="single" w:color="000000" w:sz="1" w:space="0"/>
              <w:right w:val="single" w:color="auto" w:sz="4" w:space="0"/>
            </w:tcBorders>
          </w:tcPr>
          <w:p w:rsidRPr="00962CFC" w:rsidR="000C606C" w:rsidP="00E675BD" w:rsidRDefault="000C606C" w14:paraId="3CC01C56" w14:textId="77777777">
            <w:pPr>
              <w:pStyle w:val="TableContents"/>
              <w:jc w:val="center"/>
              <w:rPr>
                <w:sz w:val="20"/>
              </w:rPr>
            </w:pPr>
            <w:r w:rsidRPr="00962CFC">
              <w:rPr>
                <w:sz w:val="20"/>
              </w:rPr>
              <w:t>livello</w:t>
            </w:r>
          </w:p>
        </w:tc>
        <w:tc>
          <w:tcPr>
            <w:tcW w:w="1979" w:type="dxa"/>
            <w:tcBorders>
              <w:left w:val="single" w:color="auto" w:sz="4" w:space="0"/>
              <w:bottom w:val="single" w:color="000000" w:sz="1" w:space="0"/>
              <w:right w:val="single" w:color="auto" w:sz="4" w:space="0"/>
            </w:tcBorders>
          </w:tcPr>
          <w:p w:rsidRPr="00962CFC" w:rsidR="000C606C" w:rsidP="00E675BD" w:rsidRDefault="000C606C" w14:paraId="310BD0E1" w14:textId="77777777">
            <w:pPr>
              <w:pStyle w:val="TableContents"/>
              <w:snapToGrid w:val="0"/>
              <w:rPr>
                <w:sz w:val="20"/>
              </w:rPr>
            </w:pPr>
          </w:p>
        </w:tc>
        <w:tc>
          <w:tcPr>
            <w:tcW w:w="1942" w:type="dxa"/>
            <w:tcBorders>
              <w:left w:val="single" w:color="auto" w:sz="4" w:space="0"/>
              <w:bottom w:val="single" w:color="000000" w:sz="1" w:space="0"/>
              <w:right w:val="single" w:color="auto" w:sz="4" w:space="0"/>
            </w:tcBorders>
          </w:tcPr>
          <w:p w:rsidRPr="00962CFC" w:rsidR="000C606C" w:rsidP="00E675BD" w:rsidRDefault="000C606C" w14:paraId="2D592613" w14:textId="77777777">
            <w:pPr>
              <w:pStyle w:val="TableContents"/>
              <w:snapToGrid w:val="0"/>
              <w:rPr>
                <w:sz w:val="20"/>
              </w:rPr>
            </w:pPr>
          </w:p>
        </w:tc>
        <w:tc>
          <w:tcPr>
            <w:tcW w:w="1680" w:type="dxa"/>
            <w:tcBorders>
              <w:left w:val="single" w:color="auto" w:sz="4" w:space="0"/>
              <w:bottom w:val="single" w:color="000000" w:sz="1" w:space="0"/>
              <w:right w:val="single" w:color="auto" w:sz="4" w:space="0"/>
            </w:tcBorders>
          </w:tcPr>
          <w:p w:rsidRPr="00962CFC" w:rsidR="000C606C" w:rsidP="00E675BD" w:rsidRDefault="000C606C" w14:paraId="501674AD" w14:textId="77777777">
            <w:pPr>
              <w:pStyle w:val="TableContents"/>
              <w:snapToGrid w:val="0"/>
              <w:rPr>
                <w:sz w:val="20"/>
              </w:rPr>
            </w:pPr>
          </w:p>
        </w:tc>
        <w:tc>
          <w:tcPr>
            <w:tcW w:w="1606" w:type="dxa"/>
            <w:tcBorders>
              <w:left w:val="single" w:color="auto" w:sz="4" w:space="0"/>
              <w:bottom w:val="single" w:color="000000" w:sz="1" w:space="0"/>
              <w:right w:val="single" w:color="000000" w:sz="1" w:space="0"/>
            </w:tcBorders>
          </w:tcPr>
          <w:p w:rsidRPr="00962CFC" w:rsidR="000C606C" w:rsidP="00E675BD" w:rsidRDefault="000C606C" w14:paraId="0886FF85" w14:textId="77777777">
            <w:pPr>
              <w:pStyle w:val="TableContents"/>
              <w:snapToGrid w:val="0"/>
              <w:rPr>
                <w:sz w:val="20"/>
              </w:rPr>
            </w:pPr>
          </w:p>
        </w:tc>
      </w:tr>
      <w:tr w:rsidRPr="00962CFC" w:rsidR="0031732A" w:rsidTr="00E675BD" w14:paraId="3A738677" w14:textId="77777777">
        <w:tc>
          <w:tcPr>
            <w:tcW w:w="1713" w:type="dxa"/>
            <w:tcBorders>
              <w:left w:val="single" w:color="000000" w:sz="1" w:space="0"/>
              <w:bottom w:val="single" w:color="000000" w:sz="1" w:space="0"/>
              <w:right w:val="single" w:color="auto" w:sz="4" w:space="0"/>
            </w:tcBorders>
          </w:tcPr>
          <w:p w:rsidRPr="00962CFC" w:rsidR="0031732A" w:rsidP="00E675BD" w:rsidRDefault="0031732A" w14:paraId="6CCDBEAA" w14:textId="77777777">
            <w:pPr>
              <w:pStyle w:val="TableContents"/>
              <w:jc w:val="center"/>
              <w:rPr>
                <w:sz w:val="20"/>
              </w:rPr>
            </w:pPr>
          </w:p>
        </w:tc>
        <w:tc>
          <w:tcPr>
            <w:tcW w:w="1979" w:type="dxa"/>
            <w:tcBorders>
              <w:left w:val="single" w:color="auto" w:sz="4" w:space="0"/>
              <w:bottom w:val="single" w:color="000000" w:sz="1" w:space="0"/>
              <w:right w:val="single" w:color="auto" w:sz="4" w:space="0"/>
            </w:tcBorders>
          </w:tcPr>
          <w:p w:rsidRPr="00962CFC" w:rsidR="0031732A" w:rsidP="00E675BD" w:rsidRDefault="0031732A" w14:paraId="2C186969" w14:textId="77777777">
            <w:pPr>
              <w:pStyle w:val="TableContents"/>
              <w:snapToGrid w:val="0"/>
              <w:rPr>
                <w:sz w:val="20"/>
              </w:rPr>
            </w:pPr>
          </w:p>
        </w:tc>
        <w:tc>
          <w:tcPr>
            <w:tcW w:w="1942" w:type="dxa"/>
            <w:tcBorders>
              <w:left w:val="single" w:color="auto" w:sz="4" w:space="0"/>
              <w:bottom w:val="single" w:color="000000" w:sz="1" w:space="0"/>
              <w:right w:val="single" w:color="auto" w:sz="4" w:space="0"/>
            </w:tcBorders>
          </w:tcPr>
          <w:p w:rsidRPr="00962CFC" w:rsidR="0031732A" w:rsidP="00E675BD" w:rsidRDefault="0031732A" w14:paraId="3F9098F7" w14:textId="77777777">
            <w:pPr>
              <w:pStyle w:val="TableContents"/>
              <w:snapToGrid w:val="0"/>
              <w:rPr>
                <w:sz w:val="20"/>
              </w:rPr>
            </w:pPr>
          </w:p>
        </w:tc>
        <w:tc>
          <w:tcPr>
            <w:tcW w:w="1680" w:type="dxa"/>
            <w:tcBorders>
              <w:left w:val="single" w:color="auto" w:sz="4" w:space="0"/>
              <w:bottom w:val="single" w:color="000000" w:sz="1" w:space="0"/>
              <w:right w:val="single" w:color="auto" w:sz="4" w:space="0"/>
            </w:tcBorders>
          </w:tcPr>
          <w:p w:rsidRPr="00962CFC" w:rsidR="0031732A" w:rsidP="00E675BD" w:rsidRDefault="0031732A" w14:paraId="294921EF" w14:textId="77777777">
            <w:pPr>
              <w:pStyle w:val="TableContents"/>
              <w:snapToGrid w:val="0"/>
              <w:rPr>
                <w:sz w:val="20"/>
              </w:rPr>
            </w:pPr>
          </w:p>
        </w:tc>
        <w:tc>
          <w:tcPr>
            <w:tcW w:w="1606" w:type="dxa"/>
            <w:tcBorders>
              <w:left w:val="single" w:color="auto" w:sz="4" w:space="0"/>
              <w:bottom w:val="single" w:color="000000" w:sz="1" w:space="0"/>
              <w:right w:val="single" w:color="000000" w:sz="1" w:space="0"/>
            </w:tcBorders>
          </w:tcPr>
          <w:p w:rsidRPr="00962CFC" w:rsidR="0031732A" w:rsidP="00E675BD" w:rsidRDefault="0031732A" w14:paraId="75A79E5F" w14:textId="77777777">
            <w:pPr>
              <w:pStyle w:val="TableContents"/>
              <w:snapToGrid w:val="0"/>
              <w:rPr>
                <w:sz w:val="20"/>
              </w:rPr>
            </w:pPr>
          </w:p>
        </w:tc>
      </w:tr>
    </w:tbl>
    <w:p w:rsidRPr="00962CFC" w:rsidR="00EE3BCA" w:rsidP="00EE3BCA" w:rsidRDefault="00EE3BCA" w14:paraId="7CFA68E8" w14:textId="77777777">
      <w:pPr>
        <w:shd w:val="clear" w:color="auto" w:fill="0000FF"/>
        <w:spacing w:line="200" w:lineRule="atLeast"/>
        <w:rPr>
          <w:i/>
          <w:iCs/>
          <w:color w:val="000000"/>
          <w:sz w:val="22"/>
        </w:rPr>
      </w:pPr>
      <w:r w:rsidRPr="00962CFC">
        <w:rPr>
          <w:b/>
          <w:color w:val="FFFFFF"/>
          <w:sz w:val="22"/>
        </w:rPr>
        <w:t>INFORMAZIONI GENERALI FORNITE DALLA FAMIGLIA/ENTI AFFIDATARI</w:t>
      </w:r>
    </w:p>
    <w:p w:rsidRPr="00962CFC" w:rsidR="00EE3BCA" w:rsidP="00EE3BCA" w:rsidRDefault="00EE3BCA" w14:paraId="2D9778C7" w14:textId="77777777">
      <w:pPr>
        <w:spacing w:after="113" w:line="200" w:lineRule="atLeast"/>
        <w:rPr>
          <w:bCs/>
          <w:i/>
          <w:iCs/>
          <w:color w:val="000000"/>
          <w:sz w:val="22"/>
        </w:rPr>
      </w:pPr>
      <w:r w:rsidRPr="00962CFC">
        <w:rPr>
          <w:bCs/>
          <w:i/>
          <w:iCs/>
          <w:color w:val="000000"/>
          <w:sz w:val="22"/>
        </w:rPr>
        <w:t xml:space="preserve">(ad esempio </w:t>
      </w:r>
      <w:r w:rsidRPr="00962CFC">
        <w:rPr>
          <w:i/>
          <w:iCs/>
          <w:color w:val="000000"/>
          <w:sz w:val="22"/>
        </w:rPr>
        <w:t>percorso scolastico pregresso, permanenza</w:t>
      </w:r>
      <w:r w:rsidRPr="00962CFC" w:rsidR="00E93E11">
        <w:rPr>
          <w:i/>
          <w:iCs/>
          <w:color w:val="000000"/>
          <w:sz w:val="22"/>
        </w:rPr>
        <w:t>,…)</w:t>
      </w:r>
      <w:r w:rsidRPr="00962CFC">
        <w:rPr>
          <w:i/>
          <w:iCs/>
          <w:color w:val="000000"/>
          <w:sz w:val="22"/>
        </w:rPr>
        <w:t xml:space="preserve"> </w:t>
      </w:r>
      <w:r w:rsidRPr="00962CFC" w:rsidR="00E93E11">
        <w:rPr>
          <w:i/>
          <w:iCs/>
          <w:color w:val="000000"/>
          <w:sz w:val="22"/>
        </w:rPr>
        <w:t>______________________________________________________________________________________________________________________________________________</w:t>
      </w:r>
      <w:r w:rsidRPr="00962CFC" w:rsidR="007C5E0C">
        <w:rPr>
          <w:i/>
          <w:iCs/>
          <w:color w:val="000000"/>
          <w:sz w:val="22"/>
        </w:rPr>
        <w:t>_____________</w:t>
      </w:r>
    </w:p>
    <w:p w:rsidRPr="00962CFC" w:rsidR="00E60897" w:rsidP="00E93E11" w:rsidRDefault="00E60897" w14:paraId="270144BC" w14:textId="77777777">
      <w:pPr>
        <w:shd w:val="clear" w:color="auto" w:fill="0000FF"/>
        <w:spacing w:line="200" w:lineRule="atLeast"/>
        <w:rPr>
          <w:i/>
          <w:iCs/>
          <w:color w:val="000000"/>
          <w:sz w:val="22"/>
        </w:rPr>
      </w:pPr>
      <w:r w:rsidRPr="00962CFC">
        <w:rPr>
          <w:b/>
          <w:color w:val="FFFFFF"/>
          <w:sz w:val="22"/>
        </w:rPr>
        <w:t>INDIVIDUAZIONE DELLA SITUAZIONE DI BES</w:t>
      </w:r>
      <w:r w:rsidRPr="00962CFC" w:rsidR="00E93E11">
        <w:rPr>
          <w:b/>
          <w:color w:val="FFFFFF"/>
          <w:sz w:val="22"/>
        </w:rPr>
        <w:t xml:space="preserve"> da parte di:</w:t>
      </w:r>
    </w:p>
    <w:p w:rsidRPr="00962CFC" w:rsidR="00E60897" w:rsidP="00616234" w:rsidRDefault="00E60897" w14:paraId="76B69CFC" w14:textId="77777777">
      <w:pPr>
        <w:numPr>
          <w:ilvl w:val="0"/>
          <w:numId w:val="16"/>
        </w:numPr>
        <w:tabs>
          <w:tab w:val="clear" w:pos="720"/>
          <w:tab w:val="num" w:pos="0"/>
        </w:tabs>
        <w:spacing w:after="113" w:line="200" w:lineRule="atLeast"/>
        <w:ind w:left="0" w:firstLine="0"/>
        <w:rPr>
          <w:bCs/>
          <w:i/>
          <w:iCs/>
          <w:color w:val="000000"/>
          <w:sz w:val="22"/>
        </w:rPr>
      </w:pPr>
      <w:r w:rsidRPr="00962CFC">
        <w:rPr>
          <w:b/>
          <w:bCs/>
          <w:iCs/>
          <w:color w:val="000000"/>
          <w:sz w:val="22"/>
        </w:rPr>
        <w:t xml:space="preserve">SERVIZIO </w:t>
      </w:r>
      <w:proofErr w:type="gramStart"/>
      <w:r w:rsidRPr="00962CFC">
        <w:rPr>
          <w:b/>
          <w:bCs/>
          <w:iCs/>
          <w:color w:val="000000"/>
          <w:sz w:val="22"/>
        </w:rPr>
        <w:t>SANITARIO  -</w:t>
      </w:r>
      <w:proofErr w:type="gramEnd"/>
      <w:r w:rsidRPr="00962CFC">
        <w:rPr>
          <w:b/>
          <w:bCs/>
          <w:iCs/>
          <w:color w:val="000000"/>
          <w:sz w:val="22"/>
        </w:rPr>
        <w:t xml:space="preserve">  Diagnosi / Relazione multi professionale:</w:t>
      </w:r>
      <w:r w:rsidRPr="00962CFC">
        <w:rPr>
          <w:b/>
          <w:bCs/>
          <w:i/>
          <w:iCs/>
          <w:color w:val="000000"/>
          <w:sz w:val="22"/>
        </w:rPr>
        <w:t xml:space="preserve"> </w:t>
      </w:r>
      <w:r w:rsidRPr="00962CFC">
        <w:rPr>
          <w:bCs/>
          <w:i/>
          <w:iCs/>
          <w:color w:val="000000"/>
          <w:sz w:val="22"/>
        </w:rPr>
        <w:t xml:space="preserve">(o diagnosi rilasciata da </w:t>
      </w:r>
      <w:r w:rsidRPr="00962CFC">
        <w:rPr>
          <w:b/>
          <w:bCs/>
          <w:i/>
          <w:iCs/>
          <w:color w:val="000000"/>
          <w:sz w:val="22"/>
        </w:rPr>
        <w:t>privati, in attesa di ratifica e certificazione</w:t>
      </w:r>
      <w:r w:rsidRPr="00962CFC">
        <w:rPr>
          <w:bCs/>
          <w:i/>
          <w:iCs/>
          <w:color w:val="000000"/>
          <w:sz w:val="22"/>
        </w:rPr>
        <w:t xml:space="preserve"> da parte del Servizio Sanitario Nazionale)</w:t>
      </w:r>
    </w:p>
    <w:p w:rsidRPr="00962CFC" w:rsidR="00E60897" w:rsidP="00E60897" w:rsidRDefault="00E60897" w14:paraId="56B174B2" w14:textId="77777777">
      <w:pPr>
        <w:spacing w:after="113" w:line="200" w:lineRule="atLeast"/>
        <w:rPr>
          <w:iCs/>
          <w:color w:val="000000"/>
          <w:sz w:val="22"/>
        </w:rPr>
      </w:pPr>
      <w:r w:rsidRPr="00962CFC">
        <w:rPr>
          <w:bCs/>
          <w:i/>
          <w:iCs/>
          <w:color w:val="000000"/>
          <w:sz w:val="22"/>
        </w:rPr>
        <w:t xml:space="preserve"> </w:t>
      </w:r>
      <w:r w:rsidRPr="00962CFC">
        <w:rPr>
          <w:b/>
          <w:bCs/>
          <w:i/>
          <w:iCs/>
          <w:color w:val="000000"/>
          <w:sz w:val="22"/>
        </w:rPr>
        <w:t xml:space="preserve">   </w:t>
      </w:r>
      <w:r w:rsidRPr="00962CFC">
        <w:rPr>
          <w:b/>
          <w:bCs/>
          <w:iCs/>
          <w:color w:val="000000"/>
          <w:sz w:val="22"/>
        </w:rPr>
        <w:t>Codice ICD10</w:t>
      </w:r>
      <w:r w:rsidRPr="00962CFC" w:rsidR="00E93E11">
        <w:rPr>
          <w:b/>
          <w:bCs/>
          <w:iCs/>
          <w:color w:val="000000"/>
          <w:sz w:val="22"/>
        </w:rPr>
        <w:t>__________</w:t>
      </w:r>
      <w:proofErr w:type="gramStart"/>
      <w:r w:rsidRPr="00962CFC" w:rsidR="00EE3BCA">
        <w:rPr>
          <w:b/>
          <w:bCs/>
          <w:iCs/>
          <w:color w:val="000000"/>
          <w:sz w:val="22"/>
        </w:rPr>
        <w:t>.</w:t>
      </w:r>
      <w:r w:rsidRPr="00962CFC" w:rsidR="00EE3BCA">
        <w:rPr>
          <w:bCs/>
          <w:iCs/>
          <w:color w:val="000000"/>
          <w:sz w:val="22"/>
        </w:rPr>
        <w:t xml:space="preserve">:  </w:t>
      </w:r>
      <w:r w:rsidRPr="00962CFC">
        <w:rPr>
          <w:b/>
          <w:bCs/>
          <w:iCs/>
          <w:color w:val="000000"/>
          <w:sz w:val="22"/>
        </w:rPr>
        <w:t>Redatta</w:t>
      </w:r>
      <w:proofErr w:type="gramEnd"/>
      <w:r w:rsidRPr="00962CFC">
        <w:rPr>
          <w:b/>
          <w:bCs/>
          <w:iCs/>
          <w:color w:val="000000"/>
          <w:sz w:val="22"/>
        </w:rPr>
        <w:t xml:space="preserve"> da</w:t>
      </w:r>
      <w:r w:rsidRPr="00962CFC">
        <w:rPr>
          <w:bCs/>
          <w:iCs/>
          <w:color w:val="000000"/>
          <w:sz w:val="22"/>
        </w:rPr>
        <w:t xml:space="preserve">: </w:t>
      </w:r>
      <w:r w:rsidRPr="00962CFC" w:rsidR="007C5E0C">
        <w:rPr>
          <w:bCs/>
          <w:iCs/>
          <w:color w:val="000000"/>
          <w:sz w:val="22"/>
        </w:rPr>
        <w:t>________________________</w:t>
      </w:r>
      <w:r w:rsidRPr="00962CFC">
        <w:rPr>
          <w:b/>
          <w:iCs/>
          <w:color w:val="000000"/>
          <w:sz w:val="22"/>
        </w:rPr>
        <w:t>in data</w:t>
      </w:r>
      <w:r w:rsidRPr="00962CFC">
        <w:rPr>
          <w:iCs/>
          <w:color w:val="000000"/>
          <w:sz w:val="22"/>
        </w:rPr>
        <w:t xml:space="preserve"> ___ /___ / ____</w:t>
      </w:r>
    </w:p>
    <w:p w:rsidRPr="00962CFC" w:rsidR="00E60897" w:rsidP="00E60897" w:rsidRDefault="00E60897" w14:paraId="70D6A1F5" w14:textId="77777777">
      <w:pPr>
        <w:spacing w:after="113" w:line="200" w:lineRule="atLeast"/>
        <w:rPr>
          <w:iCs/>
          <w:color w:val="000000"/>
          <w:sz w:val="22"/>
        </w:rPr>
      </w:pPr>
      <w:r w:rsidRPr="00962CFC">
        <w:rPr>
          <w:b/>
          <w:iCs/>
          <w:color w:val="000000"/>
          <w:sz w:val="22"/>
        </w:rPr>
        <w:t>Aggiornamenti diagnostici</w:t>
      </w:r>
      <w:r w:rsidRPr="00962CFC" w:rsidR="007C5E0C">
        <w:rPr>
          <w:iCs/>
          <w:color w:val="000000"/>
          <w:sz w:val="22"/>
        </w:rPr>
        <w:t>:</w:t>
      </w:r>
      <w:r w:rsidRPr="00962CFC" w:rsidR="005B3868">
        <w:rPr>
          <w:iCs/>
          <w:color w:val="000000"/>
          <w:sz w:val="22"/>
        </w:rPr>
        <w:t xml:space="preserve"> </w:t>
      </w:r>
      <w:r w:rsidRPr="00962CFC" w:rsidR="007C5E0C">
        <w:rPr>
          <w:iCs/>
          <w:color w:val="000000"/>
          <w:sz w:val="22"/>
        </w:rPr>
        <w:t>_________________</w:t>
      </w:r>
      <w:r w:rsidRPr="00962CFC">
        <w:rPr>
          <w:b/>
          <w:iCs/>
          <w:color w:val="000000"/>
          <w:sz w:val="22"/>
        </w:rPr>
        <w:t xml:space="preserve">Altre relazioni </w:t>
      </w:r>
      <w:proofErr w:type="gramStart"/>
      <w:r w:rsidRPr="00962CFC">
        <w:rPr>
          <w:b/>
          <w:iCs/>
          <w:color w:val="000000"/>
          <w:sz w:val="22"/>
        </w:rPr>
        <w:t>cliniche</w:t>
      </w:r>
      <w:r w:rsidRPr="00962CFC">
        <w:rPr>
          <w:iCs/>
          <w:color w:val="000000"/>
          <w:sz w:val="22"/>
        </w:rPr>
        <w:t>:</w:t>
      </w:r>
      <w:r w:rsidRPr="00962CFC" w:rsidR="00E93E11">
        <w:rPr>
          <w:iCs/>
          <w:color w:val="000000"/>
          <w:sz w:val="22"/>
        </w:rPr>
        <w:t>_</w:t>
      </w:r>
      <w:proofErr w:type="gramEnd"/>
      <w:r w:rsidRPr="00962CFC" w:rsidR="00E93E11">
        <w:rPr>
          <w:iCs/>
          <w:color w:val="000000"/>
          <w:sz w:val="22"/>
        </w:rPr>
        <w:t>________________</w:t>
      </w:r>
      <w:r w:rsidRPr="00962CFC" w:rsidR="007C5E0C">
        <w:rPr>
          <w:iCs/>
          <w:color w:val="000000"/>
          <w:sz w:val="22"/>
        </w:rPr>
        <w:t xml:space="preserve">                                                                                                              </w:t>
      </w:r>
      <w:r w:rsidRPr="00962CFC">
        <w:rPr>
          <w:b/>
          <w:iCs/>
          <w:color w:val="000000"/>
          <w:sz w:val="22"/>
        </w:rPr>
        <w:t>Interventi riabilitativi:</w:t>
      </w:r>
      <w:r w:rsidRPr="00962CFC" w:rsidR="00E93E11">
        <w:rPr>
          <w:iCs/>
          <w:color w:val="000000"/>
          <w:sz w:val="22"/>
        </w:rPr>
        <w:t xml:space="preserve"> ___________________________________________________</w:t>
      </w:r>
    </w:p>
    <w:p w:rsidRPr="00962CFC" w:rsidR="00E60897" w:rsidP="00616234" w:rsidRDefault="00E60897" w14:paraId="75103746" w14:textId="77777777">
      <w:pPr>
        <w:numPr>
          <w:ilvl w:val="0"/>
          <w:numId w:val="3"/>
        </w:numPr>
        <w:tabs>
          <w:tab w:val="clear" w:pos="720"/>
          <w:tab w:val="num" w:pos="0"/>
        </w:tabs>
        <w:spacing w:after="113" w:line="200" w:lineRule="atLeast"/>
        <w:ind w:left="0" w:firstLine="0"/>
        <w:rPr>
          <w:b/>
          <w:iCs/>
          <w:color w:val="000000"/>
          <w:sz w:val="22"/>
        </w:rPr>
      </w:pPr>
      <w:r w:rsidRPr="00962CFC">
        <w:rPr>
          <w:b/>
          <w:iCs/>
          <w:color w:val="000000"/>
          <w:sz w:val="22"/>
        </w:rPr>
        <w:t xml:space="preserve">ALTRO SERVIZIO </w:t>
      </w:r>
      <w:r w:rsidRPr="00962CFC">
        <w:rPr>
          <w:b/>
          <w:bCs/>
          <w:iCs/>
          <w:color w:val="000000"/>
          <w:sz w:val="22"/>
        </w:rPr>
        <w:t>-</w:t>
      </w:r>
      <w:r w:rsidRPr="00962CFC">
        <w:rPr>
          <w:b/>
          <w:iCs/>
          <w:color w:val="000000"/>
          <w:sz w:val="22"/>
        </w:rPr>
        <w:t xml:space="preserve"> Documentazione presentata alla scuola________</w:t>
      </w:r>
      <w:r w:rsidRPr="00962CFC" w:rsidR="00E93E11">
        <w:rPr>
          <w:b/>
          <w:iCs/>
          <w:color w:val="000000"/>
          <w:sz w:val="22"/>
        </w:rPr>
        <w:t>______________</w:t>
      </w:r>
      <w:r w:rsidRPr="00962CFC">
        <w:rPr>
          <w:b/>
          <w:iCs/>
          <w:color w:val="000000"/>
          <w:sz w:val="22"/>
        </w:rPr>
        <w:t xml:space="preserve"> </w:t>
      </w:r>
    </w:p>
    <w:p w:rsidRPr="00962CFC" w:rsidR="00E60897" w:rsidP="00E60897" w:rsidRDefault="00E60897" w14:paraId="0A2581A1" w14:textId="77777777">
      <w:pPr>
        <w:spacing w:after="113" w:line="200" w:lineRule="atLeast"/>
        <w:rPr>
          <w:i/>
          <w:iCs/>
          <w:color w:val="000000"/>
          <w:sz w:val="22"/>
        </w:rPr>
      </w:pPr>
      <w:r w:rsidRPr="00962CFC">
        <w:rPr>
          <w:b/>
          <w:bCs/>
          <w:iCs/>
          <w:color w:val="000000"/>
          <w:sz w:val="22"/>
        </w:rPr>
        <w:t>Redatta da:</w:t>
      </w:r>
      <w:r w:rsidRPr="00962CFC">
        <w:rPr>
          <w:bCs/>
          <w:iCs/>
          <w:color w:val="000000"/>
          <w:sz w:val="22"/>
        </w:rPr>
        <w:t xml:space="preserve"> </w:t>
      </w:r>
      <w:r w:rsidRPr="00962CFC" w:rsidR="007C5E0C">
        <w:rPr>
          <w:bCs/>
          <w:iCs/>
          <w:color w:val="000000"/>
          <w:sz w:val="22"/>
        </w:rPr>
        <w:t>______________________________</w:t>
      </w:r>
      <w:r w:rsidRPr="00962CFC">
        <w:rPr>
          <w:iCs/>
          <w:color w:val="000000"/>
          <w:sz w:val="22"/>
        </w:rPr>
        <w:t>in data ___ /___ / ___</w:t>
      </w:r>
      <w:proofErr w:type="gramStart"/>
      <w:r w:rsidRPr="00962CFC">
        <w:rPr>
          <w:iCs/>
          <w:color w:val="000000"/>
          <w:sz w:val="22"/>
        </w:rPr>
        <w:t>_</w:t>
      </w:r>
      <w:r w:rsidRPr="00962CFC" w:rsidR="00E93E11">
        <w:rPr>
          <w:i/>
          <w:iCs/>
          <w:color w:val="000000"/>
          <w:sz w:val="22"/>
        </w:rPr>
        <w:t xml:space="preserve">  </w:t>
      </w:r>
      <w:r w:rsidRPr="00962CFC">
        <w:rPr>
          <w:i/>
          <w:iCs/>
          <w:color w:val="000000"/>
          <w:sz w:val="22"/>
        </w:rPr>
        <w:t>(</w:t>
      </w:r>
      <w:proofErr w:type="gramEnd"/>
      <w:r w:rsidRPr="00962CFC">
        <w:rPr>
          <w:i/>
          <w:iCs/>
          <w:color w:val="000000"/>
          <w:sz w:val="22"/>
        </w:rPr>
        <w:t>relazione da allegare)</w:t>
      </w:r>
    </w:p>
    <w:p w:rsidRPr="00962CFC" w:rsidR="00E60897" w:rsidP="00616234" w:rsidRDefault="00E60897" w14:paraId="5BEAA114" w14:textId="77777777">
      <w:pPr>
        <w:numPr>
          <w:ilvl w:val="0"/>
          <w:numId w:val="3"/>
        </w:numPr>
        <w:tabs>
          <w:tab w:val="clear" w:pos="720"/>
          <w:tab w:val="left" w:pos="0"/>
          <w:tab w:val="left" w:pos="426"/>
        </w:tabs>
        <w:spacing w:after="113" w:line="200" w:lineRule="atLeast"/>
        <w:ind w:left="0" w:firstLine="0"/>
        <w:rPr>
          <w:iCs/>
          <w:color w:val="000000"/>
          <w:sz w:val="22"/>
        </w:rPr>
      </w:pPr>
      <w:r w:rsidRPr="00962CFC">
        <w:rPr>
          <w:b/>
          <w:iCs/>
          <w:color w:val="000000"/>
          <w:sz w:val="22"/>
        </w:rPr>
        <w:t>CONSIGLIO DI CLASSE/TEAM DOCE</w:t>
      </w:r>
      <w:r w:rsidRPr="00962CFC" w:rsidR="005B3868">
        <w:rPr>
          <w:b/>
          <w:iCs/>
          <w:color w:val="000000"/>
          <w:sz w:val="22"/>
        </w:rPr>
        <w:t>NTI - Relazione__________________________</w:t>
      </w:r>
      <w:r w:rsidRPr="00962CFC" w:rsidR="00E93E11">
        <w:rPr>
          <w:b/>
          <w:iCs/>
          <w:color w:val="000000"/>
          <w:sz w:val="22"/>
        </w:rPr>
        <w:t xml:space="preserve">  </w:t>
      </w:r>
      <w:r w:rsidRPr="00962CFC" w:rsidR="007C5E0C">
        <w:rPr>
          <w:b/>
          <w:iCs/>
          <w:color w:val="000000"/>
          <w:sz w:val="22"/>
        </w:rPr>
        <w:t xml:space="preserve">                                                      </w:t>
      </w:r>
      <w:r w:rsidRPr="00962CFC" w:rsidR="00E93E11">
        <w:rPr>
          <w:b/>
          <w:iCs/>
          <w:color w:val="000000"/>
          <w:sz w:val="22"/>
        </w:rPr>
        <w:t xml:space="preserve">       </w:t>
      </w:r>
      <w:r w:rsidRPr="00962CFC">
        <w:rPr>
          <w:b/>
          <w:bCs/>
          <w:iCs/>
          <w:color w:val="000000"/>
          <w:sz w:val="22"/>
        </w:rPr>
        <w:t>Redatta da:</w:t>
      </w:r>
      <w:r w:rsidRPr="00962CFC">
        <w:rPr>
          <w:bCs/>
          <w:iCs/>
          <w:color w:val="000000"/>
          <w:sz w:val="22"/>
        </w:rPr>
        <w:t xml:space="preserve"> </w:t>
      </w:r>
      <w:r w:rsidRPr="00962CFC" w:rsidR="00E93E11">
        <w:rPr>
          <w:bCs/>
          <w:iCs/>
          <w:color w:val="000000"/>
          <w:sz w:val="22"/>
        </w:rPr>
        <w:t>___________________________________</w:t>
      </w:r>
      <w:r w:rsidRPr="00962CFC" w:rsidR="007C5E0C">
        <w:rPr>
          <w:bCs/>
          <w:iCs/>
          <w:color w:val="000000"/>
          <w:sz w:val="22"/>
        </w:rPr>
        <w:t xml:space="preserve">____________________________________                              </w:t>
      </w:r>
      <w:r w:rsidRPr="00962CFC">
        <w:rPr>
          <w:iCs/>
          <w:color w:val="000000"/>
          <w:sz w:val="22"/>
        </w:rPr>
        <w:t>in data ___ /___ / ____</w:t>
      </w:r>
    </w:p>
    <w:p w:rsidR="00E60897" w:rsidP="00E60897" w:rsidRDefault="00E93E11" w14:paraId="533260D2" w14:textId="77777777">
      <w:pPr>
        <w:spacing w:after="113" w:line="200" w:lineRule="atLeast"/>
        <w:rPr>
          <w:i/>
          <w:iCs/>
          <w:color w:val="000000"/>
          <w:sz w:val="22"/>
        </w:rPr>
      </w:pPr>
      <w:r w:rsidRPr="00962CFC">
        <w:rPr>
          <w:i/>
          <w:iCs/>
          <w:color w:val="000000"/>
          <w:sz w:val="22"/>
        </w:rPr>
        <w:t xml:space="preserve">   </w:t>
      </w:r>
      <w:r w:rsidRPr="00962CFC" w:rsidR="00E60897">
        <w:rPr>
          <w:i/>
          <w:iCs/>
          <w:color w:val="000000"/>
          <w:sz w:val="22"/>
        </w:rPr>
        <w:t>(relazione da allegare)</w:t>
      </w:r>
    </w:p>
    <w:p w:rsidRPr="00962CFC" w:rsidR="0021074E" w:rsidP="00E60897" w:rsidRDefault="0021074E" w14:paraId="4EB928FC" w14:textId="77777777">
      <w:pPr>
        <w:spacing w:after="113" w:line="200" w:lineRule="atLeast"/>
        <w:rPr>
          <w:i/>
          <w:iCs/>
          <w:color w:val="000000"/>
          <w:sz w:val="22"/>
        </w:rPr>
      </w:pPr>
    </w:p>
    <w:p w:rsidRPr="00962CFC" w:rsidR="000C606C" w:rsidRDefault="000C606C" w14:paraId="30663D70" w14:textId="77777777">
      <w:pPr>
        <w:pStyle w:val="LO-Normal"/>
        <w:shd w:val="clear" w:color="auto" w:fill="0000FF"/>
        <w:spacing w:line="200" w:lineRule="atLeast"/>
        <w:rPr>
          <w:i/>
          <w:sz w:val="22"/>
          <w:u w:val="single"/>
        </w:rPr>
      </w:pPr>
      <w:r w:rsidRPr="00962CFC">
        <w:rPr>
          <w:b/>
          <w:color w:val="FFFFFF"/>
          <w:sz w:val="22"/>
        </w:rPr>
        <w:t>DIFFICOLTÀ NELLA PARTECIPAZIONE ALLE ATTIVITÀ</w:t>
      </w:r>
    </w:p>
    <w:p w:rsidRPr="00962CFC" w:rsidR="000C606C" w:rsidRDefault="000C606C" w14:paraId="5D4FCF1F" w14:textId="77777777">
      <w:pPr>
        <w:spacing w:line="200" w:lineRule="atLeast"/>
        <w:rPr>
          <w:b/>
          <w:sz w:val="22"/>
        </w:rPr>
      </w:pPr>
      <w:r w:rsidRPr="00962CFC">
        <w:rPr>
          <w:i/>
          <w:sz w:val="22"/>
          <w:u w:val="single"/>
        </w:rPr>
        <w:t>Digitare una X</w:t>
      </w:r>
      <w:r w:rsidRPr="00962CFC">
        <w:rPr>
          <w:i/>
          <w:sz w:val="22"/>
        </w:rPr>
        <w:t xml:space="preserve"> maiuscola nella prima colonna in corrispondenza delle voci che interessano</w:t>
      </w:r>
    </w:p>
    <w:p w:rsidRPr="00962CFC" w:rsidR="000C606C" w:rsidRDefault="00AD4BBA" w14:paraId="59C9C582" w14:textId="77777777">
      <w:pPr>
        <w:pStyle w:val="LO-Normal"/>
        <w:spacing w:before="113" w:line="276" w:lineRule="auto"/>
      </w:pPr>
      <w:r w:rsidRPr="00962CFC">
        <w:rPr>
          <w:b/>
          <w:sz w:val="22"/>
        </w:rPr>
        <w:t>1. Area funzionale corporea e cognitiva</w:t>
      </w:r>
    </w:p>
    <w:tbl>
      <w:tblPr>
        <w:tblW w:w="9642" w:type="dxa"/>
        <w:tblInd w:w="1" w:type="dxa"/>
        <w:tblLayout w:type="fixed"/>
        <w:tblCellMar>
          <w:left w:w="0" w:type="dxa"/>
          <w:right w:w="0" w:type="dxa"/>
        </w:tblCellMar>
        <w:tblLook w:val="0000" w:firstRow="0" w:lastRow="0" w:firstColumn="0" w:lastColumn="0" w:noHBand="0" w:noVBand="0"/>
      </w:tblPr>
      <w:tblGrid>
        <w:gridCol w:w="340"/>
        <w:gridCol w:w="9302"/>
      </w:tblGrid>
      <w:tr w:rsidRPr="00962CFC" w:rsidR="00AD4BBA" w:rsidTr="006C4CC5" w14:paraId="03E52AA1" w14:textId="77777777">
        <w:tc>
          <w:tcPr>
            <w:tcW w:w="340" w:type="dxa"/>
            <w:tcBorders>
              <w:top w:val="single" w:color="000000" w:sz="1" w:space="0"/>
              <w:left w:val="single" w:color="000000" w:sz="1" w:space="0"/>
              <w:bottom w:val="single" w:color="000000" w:sz="1" w:space="0"/>
            </w:tcBorders>
          </w:tcPr>
          <w:p w:rsidRPr="00962CFC" w:rsidR="00AD4BBA" w:rsidRDefault="00AD4BBA" w14:paraId="2CAADFA0" w14:textId="77777777">
            <w:pPr>
              <w:pStyle w:val="LO-Normal"/>
              <w:snapToGrid w:val="0"/>
              <w:spacing w:line="276" w:lineRule="auto"/>
              <w:jc w:val="center"/>
            </w:pPr>
          </w:p>
        </w:tc>
        <w:tc>
          <w:tcPr>
            <w:tcW w:w="9302" w:type="dxa"/>
            <w:tcBorders>
              <w:top w:val="single" w:color="000000" w:sz="1" w:space="0"/>
              <w:left w:val="single" w:color="000000" w:sz="1" w:space="0"/>
              <w:bottom w:val="single" w:color="000000" w:sz="1" w:space="0"/>
              <w:right w:val="single" w:color="000000" w:sz="1" w:space="0"/>
            </w:tcBorders>
          </w:tcPr>
          <w:p w:rsidRPr="00962CFC" w:rsidR="00AD4BBA" w:rsidP="003715D9" w:rsidRDefault="003715D9" w14:paraId="3251B6F9" w14:textId="77777777">
            <w:pPr>
              <w:pStyle w:val="LO-Normal"/>
              <w:rPr>
                <w:sz w:val="22"/>
              </w:rPr>
            </w:pPr>
            <w:r w:rsidRPr="00962CFC">
              <w:rPr>
                <w:sz w:val="22"/>
              </w:rPr>
              <w:t>deficit motori (anche temporanei) * :</w:t>
            </w:r>
          </w:p>
        </w:tc>
      </w:tr>
      <w:tr w:rsidRPr="00962CFC" w:rsidR="00AD4BBA" w:rsidTr="006C4CC5" w14:paraId="16BAF4CB" w14:textId="77777777">
        <w:tc>
          <w:tcPr>
            <w:tcW w:w="340" w:type="dxa"/>
            <w:tcBorders>
              <w:top w:val="single" w:color="000000" w:sz="1" w:space="0"/>
              <w:left w:val="single" w:color="000000" w:sz="1" w:space="0"/>
              <w:bottom w:val="single" w:color="000000" w:sz="1" w:space="0"/>
            </w:tcBorders>
          </w:tcPr>
          <w:p w:rsidRPr="00962CFC" w:rsidR="00AD4BBA" w:rsidRDefault="00AD4BBA" w14:paraId="09A1107F" w14:textId="77777777">
            <w:pPr>
              <w:pStyle w:val="LO-Normal"/>
              <w:snapToGrid w:val="0"/>
              <w:spacing w:line="276" w:lineRule="auto"/>
              <w:jc w:val="center"/>
            </w:pPr>
          </w:p>
        </w:tc>
        <w:tc>
          <w:tcPr>
            <w:tcW w:w="9302" w:type="dxa"/>
            <w:tcBorders>
              <w:top w:val="single" w:color="000000" w:sz="1" w:space="0"/>
              <w:left w:val="single" w:color="000000" w:sz="1" w:space="0"/>
              <w:bottom w:val="single" w:color="000000" w:sz="1" w:space="0"/>
              <w:right w:val="single" w:color="000000" w:sz="1" w:space="0"/>
            </w:tcBorders>
          </w:tcPr>
          <w:p w:rsidRPr="00962CFC" w:rsidR="00AD4BBA" w:rsidP="003715D9" w:rsidRDefault="003715D9" w14:paraId="03029FD9" w14:textId="77777777">
            <w:pPr>
              <w:pStyle w:val="LO-Normal"/>
              <w:rPr>
                <w:sz w:val="22"/>
              </w:rPr>
            </w:pPr>
            <w:r w:rsidRPr="00962CFC">
              <w:rPr>
                <w:sz w:val="22"/>
              </w:rPr>
              <w:t>deficit sensoriali (anche temporanei) *:</w:t>
            </w:r>
          </w:p>
        </w:tc>
      </w:tr>
      <w:tr w:rsidRPr="00962CFC" w:rsidR="00AD4BBA" w:rsidTr="006C4CC5" w14:paraId="16CA12CD" w14:textId="77777777">
        <w:tc>
          <w:tcPr>
            <w:tcW w:w="340" w:type="dxa"/>
            <w:tcBorders>
              <w:top w:val="single" w:color="000000" w:sz="1" w:space="0"/>
              <w:left w:val="single" w:color="000000" w:sz="1" w:space="0"/>
              <w:bottom w:val="single" w:color="000000" w:sz="1" w:space="0"/>
            </w:tcBorders>
          </w:tcPr>
          <w:p w:rsidRPr="00962CFC" w:rsidR="00AD4BBA" w:rsidRDefault="00AD4BBA" w14:paraId="1D4DC2A1" w14:textId="77777777">
            <w:pPr>
              <w:pStyle w:val="LO-Normal"/>
              <w:snapToGrid w:val="0"/>
              <w:spacing w:line="276" w:lineRule="auto"/>
              <w:jc w:val="center"/>
            </w:pPr>
          </w:p>
        </w:tc>
        <w:tc>
          <w:tcPr>
            <w:tcW w:w="9302" w:type="dxa"/>
            <w:tcBorders>
              <w:top w:val="single" w:color="000000" w:sz="1" w:space="0"/>
              <w:left w:val="single" w:color="000000" w:sz="1" w:space="0"/>
              <w:bottom w:val="single" w:color="000000" w:sz="1" w:space="0"/>
              <w:right w:val="single" w:color="000000" w:sz="1" w:space="0"/>
            </w:tcBorders>
          </w:tcPr>
          <w:p w:rsidRPr="00962CFC" w:rsidR="00AD4BBA" w:rsidP="003715D9" w:rsidRDefault="003715D9" w14:paraId="4B304B6B" w14:textId="77777777">
            <w:pPr>
              <w:pStyle w:val="LO-Normal"/>
              <w:rPr>
                <w:sz w:val="22"/>
              </w:rPr>
            </w:pPr>
            <w:r w:rsidRPr="00962CFC">
              <w:rPr>
                <w:sz w:val="22"/>
              </w:rPr>
              <w:t>condizioni fisiche difficili (ospedalizzazioni, malattie acute o croniche, lesioni, fragilità, anomalie cromosomiche, anomalie nella struttura del corpo, altro):</w:t>
            </w:r>
          </w:p>
        </w:tc>
      </w:tr>
      <w:tr w:rsidRPr="00962CFC" w:rsidR="00AD4BBA" w:rsidTr="006C4CC5" w14:paraId="7325BBCD" w14:textId="77777777">
        <w:tc>
          <w:tcPr>
            <w:tcW w:w="340" w:type="dxa"/>
            <w:tcBorders>
              <w:top w:val="single" w:color="000000" w:sz="1" w:space="0"/>
              <w:left w:val="single" w:color="000000" w:sz="1" w:space="0"/>
              <w:bottom w:val="single" w:color="000000" w:sz="1" w:space="0"/>
            </w:tcBorders>
          </w:tcPr>
          <w:p w:rsidRPr="00962CFC" w:rsidR="00AD4BBA" w:rsidRDefault="00AD4BBA" w14:paraId="61400E86" w14:textId="77777777">
            <w:pPr>
              <w:pStyle w:val="LO-Normal"/>
              <w:snapToGrid w:val="0"/>
              <w:spacing w:line="276" w:lineRule="auto"/>
              <w:jc w:val="center"/>
            </w:pPr>
          </w:p>
        </w:tc>
        <w:tc>
          <w:tcPr>
            <w:tcW w:w="9302" w:type="dxa"/>
            <w:tcBorders>
              <w:top w:val="single" w:color="000000" w:sz="1" w:space="0"/>
              <w:left w:val="single" w:color="000000" w:sz="1" w:space="0"/>
              <w:bottom w:val="single" w:color="000000" w:sz="1" w:space="0"/>
              <w:right w:val="single" w:color="000000" w:sz="1" w:space="0"/>
            </w:tcBorders>
          </w:tcPr>
          <w:p w:rsidRPr="00962CFC" w:rsidR="00AD4BBA" w:rsidRDefault="006C4CC5" w14:paraId="717A1287" w14:textId="77777777">
            <w:pPr>
              <w:pStyle w:val="LO-Normal"/>
              <w:spacing w:line="276" w:lineRule="auto"/>
              <w:rPr>
                <w:sz w:val="22"/>
              </w:rPr>
            </w:pPr>
            <w:r w:rsidRPr="00962CFC">
              <w:rPr>
                <w:sz w:val="22"/>
              </w:rPr>
              <w:t>mancanza di autonomia nel movimento e nell’uso del proprio corpo</w:t>
            </w:r>
          </w:p>
        </w:tc>
      </w:tr>
      <w:tr w:rsidRPr="00962CFC" w:rsidR="003715D9" w:rsidTr="006C4CC5" w14:paraId="6DAA1E0A" w14:textId="77777777">
        <w:tc>
          <w:tcPr>
            <w:tcW w:w="340" w:type="dxa"/>
            <w:tcBorders>
              <w:top w:val="single" w:color="000000" w:sz="1" w:space="0"/>
              <w:left w:val="single" w:color="000000" w:sz="1" w:space="0"/>
              <w:bottom w:val="single" w:color="000000" w:sz="1" w:space="0"/>
            </w:tcBorders>
          </w:tcPr>
          <w:p w:rsidRPr="00962CFC" w:rsidR="003715D9" w:rsidRDefault="003715D9" w14:paraId="09A2A3EF" w14:textId="77777777">
            <w:pPr>
              <w:pStyle w:val="LO-Normal"/>
              <w:snapToGrid w:val="0"/>
              <w:spacing w:line="276" w:lineRule="auto"/>
              <w:jc w:val="center"/>
            </w:pPr>
          </w:p>
        </w:tc>
        <w:tc>
          <w:tcPr>
            <w:tcW w:w="9302" w:type="dxa"/>
            <w:tcBorders>
              <w:top w:val="single" w:color="000000" w:sz="1" w:space="0"/>
              <w:left w:val="single" w:color="000000" w:sz="1" w:space="0"/>
              <w:bottom w:val="single" w:color="000000" w:sz="1" w:space="0"/>
              <w:right w:val="single" w:color="000000" w:sz="1" w:space="0"/>
            </w:tcBorders>
          </w:tcPr>
          <w:p w:rsidRPr="00962CFC" w:rsidR="003715D9" w:rsidRDefault="006C4CC5" w14:paraId="3F77B010" w14:textId="77777777">
            <w:pPr>
              <w:pStyle w:val="LO-Normal"/>
              <w:spacing w:line="276" w:lineRule="auto"/>
              <w:rPr>
                <w:sz w:val="22"/>
              </w:rPr>
            </w:pPr>
            <w:r w:rsidRPr="00962CFC">
              <w:rPr>
                <w:sz w:val="22"/>
              </w:rPr>
              <w:t>difficoltà nell’uso di oggetti personali e di materiali scolastici*</w:t>
            </w:r>
          </w:p>
        </w:tc>
      </w:tr>
      <w:tr w:rsidRPr="00962CFC" w:rsidR="003715D9" w:rsidTr="006C4CC5" w14:paraId="0354E216" w14:textId="77777777">
        <w:tc>
          <w:tcPr>
            <w:tcW w:w="340" w:type="dxa"/>
            <w:tcBorders>
              <w:top w:val="single" w:color="000000" w:sz="1" w:space="0"/>
              <w:left w:val="single" w:color="000000" w:sz="1" w:space="0"/>
              <w:bottom w:val="single" w:color="000000" w:sz="1" w:space="0"/>
            </w:tcBorders>
          </w:tcPr>
          <w:p w:rsidRPr="00962CFC" w:rsidR="003715D9" w:rsidRDefault="003715D9" w14:paraId="324F69BC" w14:textId="77777777">
            <w:pPr>
              <w:pStyle w:val="LO-Normal"/>
              <w:snapToGrid w:val="0"/>
              <w:spacing w:line="276" w:lineRule="auto"/>
              <w:jc w:val="center"/>
            </w:pPr>
          </w:p>
        </w:tc>
        <w:tc>
          <w:tcPr>
            <w:tcW w:w="9302" w:type="dxa"/>
            <w:tcBorders>
              <w:top w:val="single" w:color="000000" w:sz="1" w:space="0"/>
              <w:left w:val="single" w:color="000000" w:sz="1" w:space="0"/>
              <w:bottom w:val="single" w:color="000000" w:sz="1" w:space="0"/>
              <w:right w:val="single" w:color="000000" w:sz="1" w:space="0"/>
            </w:tcBorders>
          </w:tcPr>
          <w:p w:rsidRPr="00962CFC" w:rsidR="003715D9" w:rsidRDefault="006C4CC5" w14:paraId="2B980DC4" w14:textId="77777777">
            <w:pPr>
              <w:pStyle w:val="LO-Normal"/>
              <w:spacing w:line="276" w:lineRule="auto"/>
              <w:rPr>
                <w:sz w:val="22"/>
              </w:rPr>
            </w:pPr>
            <w:r w:rsidRPr="00962CFC">
              <w:rPr>
                <w:sz w:val="22"/>
              </w:rPr>
              <w:t>mancanza di autonomia negli spazi scolastici</w:t>
            </w:r>
          </w:p>
        </w:tc>
      </w:tr>
      <w:tr w:rsidRPr="00962CFC" w:rsidR="003715D9" w:rsidTr="006C4CC5" w14:paraId="0880E9A2" w14:textId="77777777">
        <w:tc>
          <w:tcPr>
            <w:tcW w:w="340" w:type="dxa"/>
            <w:tcBorders>
              <w:top w:val="single" w:color="000000" w:sz="1" w:space="0"/>
              <w:left w:val="single" w:color="000000" w:sz="1" w:space="0"/>
              <w:bottom w:val="single" w:color="000000" w:sz="1" w:space="0"/>
            </w:tcBorders>
          </w:tcPr>
          <w:p w:rsidRPr="00962CFC" w:rsidR="003715D9" w:rsidRDefault="003715D9" w14:paraId="6A721D36" w14:textId="77777777">
            <w:pPr>
              <w:pStyle w:val="LO-Normal"/>
              <w:snapToGrid w:val="0"/>
              <w:spacing w:line="276" w:lineRule="auto"/>
              <w:jc w:val="center"/>
            </w:pPr>
          </w:p>
        </w:tc>
        <w:tc>
          <w:tcPr>
            <w:tcW w:w="9302" w:type="dxa"/>
            <w:tcBorders>
              <w:top w:val="single" w:color="000000" w:sz="1" w:space="0"/>
              <w:left w:val="single" w:color="000000" w:sz="1" w:space="0"/>
              <w:bottom w:val="single" w:color="000000" w:sz="1" w:space="0"/>
              <w:right w:val="single" w:color="000000" w:sz="1" w:space="0"/>
            </w:tcBorders>
          </w:tcPr>
          <w:p w:rsidRPr="00962CFC" w:rsidR="003715D9" w:rsidRDefault="006C4CC5" w14:paraId="36D79BCD" w14:textId="77777777">
            <w:pPr>
              <w:pStyle w:val="LO-Normal"/>
              <w:spacing w:line="276" w:lineRule="auto"/>
              <w:rPr>
                <w:sz w:val="22"/>
              </w:rPr>
            </w:pPr>
            <w:r w:rsidRPr="00962CFC">
              <w:rPr>
                <w:sz w:val="22"/>
              </w:rPr>
              <w:t>mancanza di autonomia negli spazi esterni alla scuola</w:t>
            </w:r>
          </w:p>
        </w:tc>
      </w:tr>
      <w:tr w:rsidRPr="00962CFC" w:rsidR="003715D9" w:rsidTr="006C4CC5" w14:paraId="13BEE8AC" w14:textId="77777777">
        <w:tc>
          <w:tcPr>
            <w:tcW w:w="340" w:type="dxa"/>
            <w:tcBorders>
              <w:top w:val="single" w:color="000000" w:sz="1" w:space="0"/>
              <w:left w:val="single" w:color="000000" w:sz="1" w:space="0"/>
              <w:bottom w:val="single" w:color="000000" w:sz="1" w:space="0"/>
            </w:tcBorders>
          </w:tcPr>
          <w:p w:rsidRPr="00962CFC" w:rsidR="003715D9" w:rsidRDefault="003715D9" w14:paraId="548F9D61" w14:textId="77777777">
            <w:pPr>
              <w:pStyle w:val="LO-Normal"/>
              <w:snapToGrid w:val="0"/>
              <w:spacing w:line="276" w:lineRule="auto"/>
              <w:jc w:val="center"/>
            </w:pPr>
          </w:p>
        </w:tc>
        <w:tc>
          <w:tcPr>
            <w:tcW w:w="9302" w:type="dxa"/>
            <w:tcBorders>
              <w:top w:val="single" w:color="000000" w:sz="1" w:space="0"/>
              <w:left w:val="single" w:color="000000" w:sz="1" w:space="0"/>
              <w:bottom w:val="single" w:color="000000" w:sz="1" w:space="0"/>
              <w:right w:val="single" w:color="000000" w:sz="1" w:space="0"/>
            </w:tcBorders>
          </w:tcPr>
          <w:p w:rsidRPr="00962CFC" w:rsidR="003715D9" w:rsidRDefault="006C4CC5" w14:paraId="24956E8D" w14:textId="77777777">
            <w:pPr>
              <w:pStyle w:val="LO-Normal"/>
              <w:spacing w:line="276" w:lineRule="auto"/>
              <w:rPr>
                <w:sz w:val="22"/>
              </w:rPr>
            </w:pPr>
            <w:r w:rsidRPr="00962CFC">
              <w:rPr>
                <w:sz w:val="22"/>
              </w:rPr>
              <w:t>difficoltà di gestione del tempo</w:t>
            </w:r>
          </w:p>
        </w:tc>
      </w:tr>
      <w:tr w:rsidRPr="00962CFC" w:rsidR="003715D9" w:rsidTr="006C4CC5" w14:paraId="64095A33" w14:textId="77777777">
        <w:tc>
          <w:tcPr>
            <w:tcW w:w="340" w:type="dxa"/>
            <w:tcBorders>
              <w:top w:val="single" w:color="000000" w:sz="1" w:space="0"/>
              <w:left w:val="single" w:color="000000" w:sz="1" w:space="0"/>
              <w:bottom w:val="single" w:color="000000" w:sz="1" w:space="0"/>
            </w:tcBorders>
          </w:tcPr>
          <w:p w:rsidRPr="00962CFC" w:rsidR="003715D9" w:rsidRDefault="003715D9" w14:paraId="1DF0D2F9" w14:textId="77777777">
            <w:pPr>
              <w:pStyle w:val="LO-Normal"/>
              <w:snapToGrid w:val="0"/>
              <w:spacing w:line="276" w:lineRule="auto"/>
              <w:jc w:val="center"/>
            </w:pPr>
          </w:p>
        </w:tc>
        <w:tc>
          <w:tcPr>
            <w:tcW w:w="9302" w:type="dxa"/>
            <w:tcBorders>
              <w:top w:val="single" w:color="000000" w:sz="1" w:space="0"/>
              <w:left w:val="single" w:color="000000" w:sz="1" w:space="0"/>
              <w:bottom w:val="single" w:color="000000" w:sz="1" w:space="0"/>
              <w:right w:val="single" w:color="000000" w:sz="1" w:space="0"/>
            </w:tcBorders>
          </w:tcPr>
          <w:p w:rsidRPr="00962CFC" w:rsidR="003715D9" w:rsidRDefault="006C4CC5" w14:paraId="3ADA4EAF" w14:textId="77777777">
            <w:pPr>
              <w:pStyle w:val="LO-Normal"/>
              <w:spacing w:line="276" w:lineRule="auto"/>
              <w:rPr>
                <w:sz w:val="22"/>
              </w:rPr>
            </w:pPr>
            <w:r w:rsidRPr="00962CFC">
              <w:rPr>
                <w:sz w:val="22"/>
              </w:rPr>
              <w:t>necessità di tempi lunghi</w:t>
            </w:r>
          </w:p>
        </w:tc>
      </w:tr>
      <w:tr w:rsidRPr="00962CFC" w:rsidR="006C4CC5" w:rsidTr="006C4CC5" w14:paraId="61918182" w14:textId="77777777">
        <w:tc>
          <w:tcPr>
            <w:tcW w:w="340" w:type="dxa"/>
            <w:tcBorders>
              <w:top w:val="single" w:color="000000" w:sz="1" w:space="0"/>
              <w:left w:val="single" w:color="000000" w:sz="1" w:space="0"/>
              <w:bottom w:val="single" w:color="000000" w:sz="1" w:space="0"/>
            </w:tcBorders>
          </w:tcPr>
          <w:p w:rsidRPr="00962CFC" w:rsidR="006C4CC5" w:rsidRDefault="006C4CC5" w14:paraId="55D6536F" w14:textId="77777777">
            <w:pPr>
              <w:pStyle w:val="LO-Normal"/>
              <w:snapToGrid w:val="0"/>
              <w:spacing w:line="276" w:lineRule="auto"/>
              <w:jc w:val="center"/>
            </w:pPr>
          </w:p>
        </w:tc>
        <w:tc>
          <w:tcPr>
            <w:tcW w:w="9302" w:type="dxa"/>
            <w:tcBorders>
              <w:top w:val="single" w:color="000000" w:sz="1" w:space="0"/>
              <w:left w:val="single" w:color="000000" w:sz="1" w:space="0"/>
              <w:bottom w:val="single" w:color="000000" w:sz="1" w:space="0"/>
              <w:right w:val="single" w:color="000000" w:sz="1" w:space="0"/>
            </w:tcBorders>
          </w:tcPr>
          <w:p w:rsidRPr="00962CFC" w:rsidR="006C4CC5" w:rsidRDefault="006C4CC5" w14:paraId="1A4B9B4C" w14:textId="77777777">
            <w:pPr>
              <w:pStyle w:val="LO-Normal"/>
              <w:spacing w:line="276" w:lineRule="auto"/>
              <w:rPr>
                <w:sz w:val="22"/>
              </w:rPr>
            </w:pPr>
            <w:r w:rsidRPr="00962CFC">
              <w:rPr>
                <w:sz w:val="22"/>
              </w:rPr>
              <w:t>difficoltà nella pianificazione delle azioni</w:t>
            </w:r>
          </w:p>
        </w:tc>
      </w:tr>
      <w:tr w:rsidRPr="00962CFC" w:rsidR="000C606C" w:rsidTr="006C4CC5" w14:paraId="3902143E" w14:textId="77777777">
        <w:tc>
          <w:tcPr>
            <w:tcW w:w="340" w:type="dxa"/>
            <w:tcBorders>
              <w:top w:val="single" w:color="000000" w:sz="1" w:space="0"/>
              <w:left w:val="single" w:color="000000" w:sz="1" w:space="0"/>
              <w:bottom w:val="single" w:color="000000" w:sz="1" w:space="0"/>
            </w:tcBorders>
          </w:tcPr>
          <w:p w:rsidRPr="00962CFC" w:rsidR="000C606C" w:rsidRDefault="000C606C" w14:paraId="26223C55" w14:textId="77777777">
            <w:pPr>
              <w:pStyle w:val="LO-Normal"/>
              <w:snapToGrid w:val="0"/>
              <w:spacing w:line="276" w:lineRule="auto"/>
              <w:jc w:val="center"/>
            </w:pPr>
          </w:p>
        </w:tc>
        <w:tc>
          <w:tcPr>
            <w:tcW w:w="9302" w:type="dxa"/>
            <w:tcBorders>
              <w:top w:val="single" w:color="000000" w:sz="1" w:space="0"/>
              <w:left w:val="single" w:color="000000" w:sz="1" w:space="0"/>
              <w:bottom w:val="single" w:color="000000" w:sz="1" w:space="0"/>
              <w:right w:val="single" w:color="000000" w:sz="1" w:space="0"/>
            </w:tcBorders>
          </w:tcPr>
          <w:p w:rsidRPr="00962CFC" w:rsidR="000C606C" w:rsidRDefault="00526896" w14:paraId="0A715622" w14:textId="77777777">
            <w:pPr>
              <w:pStyle w:val="LO-Normal"/>
              <w:spacing w:line="276" w:lineRule="auto"/>
            </w:pPr>
            <w:r w:rsidRPr="00962CFC">
              <w:rPr>
                <w:sz w:val="22"/>
              </w:rPr>
              <w:t>d</w:t>
            </w:r>
            <w:r w:rsidRPr="00962CFC" w:rsidR="000C606C">
              <w:rPr>
                <w:sz w:val="22"/>
              </w:rPr>
              <w:t xml:space="preserve">ifficoltà di attenzione </w:t>
            </w:r>
            <w:r w:rsidRPr="00962CFC" w:rsidR="006C4CC5">
              <w:rPr>
                <w:sz w:val="22"/>
              </w:rPr>
              <w:t>e concentrazione</w:t>
            </w:r>
          </w:p>
        </w:tc>
      </w:tr>
      <w:tr w:rsidRPr="00962CFC" w:rsidR="000C606C" w:rsidTr="006C4CC5" w14:paraId="5F1098EC" w14:textId="77777777">
        <w:tc>
          <w:tcPr>
            <w:tcW w:w="340" w:type="dxa"/>
            <w:tcBorders>
              <w:left w:val="single" w:color="000000" w:sz="1" w:space="0"/>
              <w:bottom w:val="single" w:color="000000" w:sz="1" w:space="0"/>
            </w:tcBorders>
          </w:tcPr>
          <w:p w:rsidRPr="00962CFC" w:rsidR="000C606C" w:rsidRDefault="000C606C" w14:paraId="1FCF69B7" w14:textId="77777777">
            <w:pPr>
              <w:pStyle w:val="LO-Normal"/>
              <w:snapToGrid w:val="0"/>
              <w:spacing w:line="276" w:lineRule="auto"/>
              <w:jc w:val="center"/>
              <w:rPr>
                <w:sz w:val="22"/>
              </w:rPr>
            </w:pPr>
          </w:p>
        </w:tc>
        <w:tc>
          <w:tcPr>
            <w:tcW w:w="9302" w:type="dxa"/>
            <w:tcBorders>
              <w:left w:val="single" w:color="000000" w:sz="1" w:space="0"/>
              <w:bottom w:val="single" w:color="000000" w:sz="1" w:space="0"/>
              <w:right w:val="single" w:color="000000" w:sz="1" w:space="0"/>
            </w:tcBorders>
          </w:tcPr>
          <w:p w:rsidRPr="00962CFC" w:rsidR="000C606C" w:rsidRDefault="00526896" w14:paraId="73174720" w14:textId="77777777">
            <w:pPr>
              <w:pStyle w:val="LO-Normal"/>
              <w:spacing w:line="276" w:lineRule="auto"/>
            </w:pPr>
            <w:r w:rsidRPr="00962CFC">
              <w:rPr>
                <w:sz w:val="22"/>
              </w:rPr>
              <w:t>d</w:t>
            </w:r>
            <w:r w:rsidRPr="00962CFC" w:rsidR="000C606C">
              <w:rPr>
                <w:sz w:val="22"/>
              </w:rPr>
              <w:t xml:space="preserve">ifficoltà di memorizzazione </w:t>
            </w:r>
          </w:p>
        </w:tc>
      </w:tr>
      <w:tr w:rsidRPr="00962CFC" w:rsidR="000C606C" w:rsidTr="006C4CC5" w14:paraId="32B0FD4F" w14:textId="77777777">
        <w:tc>
          <w:tcPr>
            <w:tcW w:w="340" w:type="dxa"/>
            <w:tcBorders>
              <w:left w:val="single" w:color="000000" w:sz="1" w:space="0"/>
              <w:bottom w:val="single" w:color="000000" w:sz="1" w:space="0"/>
            </w:tcBorders>
          </w:tcPr>
          <w:p w:rsidRPr="00962CFC" w:rsidR="000C606C" w:rsidRDefault="000C606C" w14:paraId="1AC79125" w14:textId="77777777">
            <w:pPr>
              <w:pStyle w:val="LO-Normal"/>
              <w:snapToGrid w:val="0"/>
              <w:spacing w:line="276" w:lineRule="auto"/>
              <w:jc w:val="center"/>
              <w:rPr>
                <w:sz w:val="22"/>
              </w:rPr>
            </w:pPr>
          </w:p>
        </w:tc>
        <w:tc>
          <w:tcPr>
            <w:tcW w:w="9302" w:type="dxa"/>
            <w:tcBorders>
              <w:left w:val="single" w:color="000000" w:sz="1" w:space="0"/>
              <w:bottom w:val="single" w:color="000000" w:sz="1" w:space="0"/>
              <w:right w:val="single" w:color="000000" w:sz="1" w:space="0"/>
            </w:tcBorders>
          </w:tcPr>
          <w:p w:rsidRPr="00962CFC" w:rsidR="000C606C" w:rsidRDefault="00526896" w14:paraId="7517F222" w14:textId="77777777">
            <w:pPr>
              <w:pStyle w:val="LO-Normal"/>
              <w:spacing w:line="276" w:lineRule="auto"/>
            </w:pPr>
            <w:r w:rsidRPr="00962CFC">
              <w:rPr>
                <w:sz w:val="22"/>
              </w:rPr>
              <w:t>d</w:t>
            </w:r>
            <w:r w:rsidRPr="00962CFC" w:rsidR="000C606C">
              <w:rPr>
                <w:sz w:val="22"/>
              </w:rPr>
              <w:t>ifficoltà nelle abilità di base di letto-scrittura</w:t>
            </w:r>
          </w:p>
        </w:tc>
      </w:tr>
      <w:tr w:rsidRPr="00962CFC" w:rsidR="006C4CC5" w:rsidTr="006C4CC5" w14:paraId="6813B412" w14:textId="77777777">
        <w:tc>
          <w:tcPr>
            <w:tcW w:w="340" w:type="dxa"/>
            <w:tcBorders>
              <w:left w:val="single" w:color="000000" w:sz="1" w:space="0"/>
              <w:bottom w:val="single" w:color="000000" w:sz="1" w:space="0"/>
            </w:tcBorders>
          </w:tcPr>
          <w:p w:rsidRPr="00962CFC" w:rsidR="006C4CC5" w:rsidRDefault="006C4CC5" w14:paraId="4AF29C63" w14:textId="77777777">
            <w:pPr>
              <w:pStyle w:val="LO-Normal"/>
              <w:snapToGrid w:val="0"/>
              <w:spacing w:line="276" w:lineRule="auto"/>
              <w:jc w:val="center"/>
              <w:rPr>
                <w:sz w:val="22"/>
              </w:rPr>
            </w:pPr>
          </w:p>
        </w:tc>
        <w:tc>
          <w:tcPr>
            <w:tcW w:w="9302" w:type="dxa"/>
            <w:tcBorders>
              <w:left w:val="single" w:color="000000" w:sz="1" w:space="0"/>
              <w:bottom w:val="single" w:color="000000" w:sz="1" w:space="0"/>
              <w:right w:val="single" w:color="000000" w:sz="1" w:space="0"/>
            </w:tcBorders>
          </w:tcPr>
          <w:p w:rsidRPr="00962CFC" w:rsidR="006C4CC5" w:rsidRDefault="00526896" w14:paraId="58664FE4" w14:textId="77777777">
            <w:pPr>
              <w:pStyle w:val="LO-Normal"/>
              <w:spacing w:line="276" w:lineRule="auto"/>
              <w:rPr>
                <w:sz w:val="22"/>
              </w:rPr>
            </w:pPr>
            <w:r w:rsidRPr="00962CFC">
              <w:rPr>
                <w:sz w:val="22"/>
              </w:rPr>
              <w:t>d</w:t>
            </w:r>
            <w:r w:rsidRPr="00962CFC" w:rsidR="006C4CC5">
              <w:rPr>
                <w:sz w:val="22"/>
              </w:rPr>
              <w:t>ifficoltà nelle abilità di base di calcolo</w:t>
            </w:r>
          </w:p>
        </w:tc>
      </w:tr>
      <w:tr w:rsidRPr="00962CFC" w:rsidR="000C606C" w:rsidTr="006C4CC5" w14:paraId="0DAF6036" w14:textId="77777777">
        <w:tc>
          <w:tcPr>
            <w:tcW w:w="340" w:type="dxa"/>
            <w:tcBorders>
              <w:left w:val="single" w:color="000000" w:sz="1" w:space="0"/>
              <w:bottom w:val="single" w:color="000000" w:sz="1" w:space="0"/>
            </w:tcBorders>
          </w:tcPr>
          <w:p w:rsidRPr="00962CFC" w:rsidR="000C606C" w:rsidRDefault="000C606C" w14:paraId="56EFF300" w14:textId="77777777">
            <w:pPr>
              <w:pStyle w:val="LO-Normal"/>
              <w:snapToGrid w:val="0"/>
              <w:spacing w:line="276" w:lineRule="auto"/>
              <w:jc w:val="center"/>
              <w:rPr>
                <w:sz w:val="22"/>
              </w:rPr>
            </w:pPr>
          </w:p>
        </w:tc>
        <w:tc>
          <w:tcPr>
            <w:tcW w:w="9302" w:type="dxa"/>
            <w:tcBorders>
              <w:left w:val="single" w:color="000000" w:sz="1" w:space="0"/>
              <w:bottom w:val="single" w:color="000000" w:sz="1" w:space="0"/>
              <w:right w:val="single" w:color="000000" w:sz="1" w:space="0"/>
            </w:tcBorders>
          </w:tcPr>
          <w:p w:rsidRPr="00962CFC" w:rsidR="000C606C" w:rsidP="006C4CC5" w:rsidRDefault="00526896" w14:paraId="4E4A2662" w14:textId="77777777">
            <w:pPr>
              <w:pStyle w:val="LO-Normal"/>
              <w:spacing w:line="276" w:lineRule="auto"/>
            </w:pPr>
            <w:r w:rsidRPr="00962CFC">
              <w:rPr>
                <w:sz w:val="22"/>
              </w:rPr>
              <w:t>d</w:t>
            </w:r>
            <w:r w:rsidRPr="00962CFC" w:rsidR="000C606C">
              <w:rPr>
                <w:sz w:val="22"/>
              </w:rPr>
              <w:t xml:space="preserve">ifficoltà di  </w:t>
            </w:r>
            <w:r w:rsidRPr="00962CFC" w:rsidR="006C4CC5">
              <w:rPr>
                <w:sz w:val="22"/>
              </w:rPr>
              <w:t>ricezione - dec</w:t>
            </w:r>
            <w:r w:rsidRPr="00962CFC" w:rsidR="000C606C">
              <w:rPr>
                <w:sz w:val="22"/>
              </w:rPr>
              <w:t xml:space="preserve">odificazione di informazioni </w:t>
            </w:r>
            <w:r w:rsidRPr="00962CFC" w:rsidR="006C4CC5">
              <w:rPr>
                <w:sz w:val="22"/>
              </w:rPr>
              <w:t>verbali</w:t>
            </w:r>
            <w:r w:rsidRPr="00962CFC" w:rsidR="000C606C">
              <w:rPr>
                <w:sz w:val="22"/>
              </w:rPr>
              <w:t xml:space="preserve"> </w:t>
            </w:r>
          </w:p>
        </w:tc>
      </w:tr>
      <w:tr w:rsidRPr="00962CFC" w:rsidR="000C606C" w:rsidTr="006C4CC5" w14:paraId="76EDE087" w14:textId="77777777">
        <w:tc>
          <w:tcPr>
            <w:tcW w:w="340" w:type="dxa"/>
            <w:tcBorders>
              <w:left w:val="single" w:color="000000" w:sz="1" w:space="0"/>
              <w:bottom w:val="single" w:color="000000" w:sz="1" w:space="0"/>
            </w:tcBorders>
          </w:tcPr>
          <w:p w:rsidRPr="00962CFC" w:rsidR="000C606C" w:rsidRDefault="000C606C" w14:paraId="1C0AAC98" w14:textId="77777777">
            <w:pPr>
              <w:pStyle w:val="LO-Normal"/>
              <w:snapToGrid w:val="0"/>
              <w:spacing w:line="276" w:lineRule="auto"/>
              <w:jc w:val="center"/>
              <w:rPr>
                <w:sz w:val="22"/>
              </w:rPr>
            </w:pPr>
          </w:p>
        </w:tc>
        <w:tc>
          <w:tcPr>
            <w:tcW w:w="9302" w:type="dxa"/>
            <w:tcBorders>
              <w:left w:val="single" w:color="000000" w:sz="1" w:space="0"/>
              <w:bottom w:val="single" w:color="000000" w:sz="1" w:space="0"/>
              <w:right w:val="single" w:color="000000" w:sz="1" w:space="0"/>
            </w:tcBorders>
          </w:tcPr>
          <w:p w:rsidRPr="00962CFC" w:rsidR="000C606C" w:rsidRDefault="00526896" w14:paraId="608C06CD" w14:textId="77777777">
            <w:pPr>
              <w:pStyle w:val="LO-Normal"/>
              <w:spacing w:line="276" w:lineRule="auto"/>
            </w:pPr>
            <w:r w:rsidRPr="00962CFC">
              <w:rPr>
                <w:sz w:val="22"/>
              </w:rPr>
              <w:t>d</w:t>
            </w:r>
            <w:r w:rsidRPr="00962CFC" w:rsidR="000C606C">
              <w:rPr>
                <w:sz w:val="22"/>
              </w:rPr>
              <w:t xml:space="preserve">ifficoltà di </w:t>
            </w:r>
            <w:r w:rsidRPr="00962CFC" w:rsidR="006C4CC5">
              <w:rPr>
                <w:sz w:val="22"/>
              </w:rPr>
              <w:t xml:space="preserve">ricezione - </w:t>
            </w:r>
            <w:r w:rsidRPr="00962CFC" w:rsidR="000C606C">
              <w:rPr>
                <w:sz w:val="22"/>
              </w:rPr>
              <w:t xml:space="preserve">decodificazione di informazioni scritte </w:t>
            </w:r>
          </w:p>
        </w:tc>
      </w:tr>
      <w:tr w:rsidRPr="00962CFC" w:rsidR="000C606C" w:rsidTr="006C4CC5" w14:paraId="332F345A" w14:textId="77777777">
        <w:tc>
          <w:tcPr>
            <w:tcW w:w="340" w:type="dxa"/>
            <w:tcBorders>
              <w:left w:val="single" w:color="000000" w:sz="1" w:space="0"/>
              <w:bottom w:val="single" w:color="000000" w:sz="1" w:space="0"/>
            </w:tcBorders>
          </w:tcPr>
          <w:p w:rsidRPr="00962CFC" w:rsidR="000C606C" w:rsidRDefault="000C606C" w14:paraId="1ECB9720" w14:textId="77777777">
            <w:pPr>
              <w:pStyle w:val="LO-Normal"/>
              <w:snapToGrid w:val="0"/>
              <w:spacing w:line="276" w:lineRule="auto"/>
              <w:jc w:val="center"/>
              <w:rPr>
                <w:sz w:val="22"/>
              </w:rPr>
            </w:pPr>
          </w:p>
        </w:tc>
        <w:tc>
          <w:tcPr>
            <w:tcW w:w="9302" w:type="dxa"/>
            <w:tcBorders>
              <w:left w:val="single" w:color="000000" w:sz="1" w:space="0"/>
              <w:bottom w:val="single" w:color="000000" w:sz="1" w:space="0"/>
              <w:right w:val="single" w:color="000000" w:sz="1" w:space="0"/>
            </w:tcBorders>
          </w:tcPr>
          <w:p w:rsidRPr="00962CFC" w:rsidR="000C606C" w:rsidP="006C4CC5" w:rsidRDefault="00526896" w14:paraId="037178AD" w14:textId="77777777">
            <w:pPr>
              <w:pStyle w:val="LO-Normal"/>
              <w:spacing w:line="276" w:lineRule="auto"/>
            </w:pPr>
            <w:r w:rsidRPr="00962CFC">
              <w:rPr>
                <w:sz w:val="22"/>
              </w:rPr>
              <w:t>d</w:t>
            </w:r>
            <w:r w:rsidRPr="00962CFC" w:rsidR="000C606C">
              <w:rPr>
                <w:sz w:val="22"/>
              </w:rPr>
              <w:t xml:space="preserve">ifficoltà di espressione-restituzione di informazioni </w:t>
            </w:r>
            <w:r w:rsidRPr="00962CFC" w:rsidR="006C4CC5">
              <w:rPr>
                <w:sz w:val="22"/>
              </w:rPr>
              <w:t>verbali</w:t>
            </w:r>
          </w:p>
        </w:tc>
      </w:tr>
      <w:tr w:rsidRPr="00962CFC" w:rsidR="000C606C" w:rsidTr="006C4CC5" w14:paraId="5BB69279" w14:textId="77777777">
        <w:tc>
          <w:tcPr>
            <w:tcW w:w="340" w:type="dxa"/>
            <w:tcBorders>
              <w:left w:val="single" w:color="000000" w:sz="1" w:space="0"/>
              <w:bottom w:val="single" w:color="000000" w:sz="1" w:space="0"/>
            </w:tcBorders>
          </w:tcPr>
          <w:p w:rsidRPr="00962CFC" w:rsidR="000C606C" w:rsidRDefault="000C606C" w14:paraId="34F840AE" w14:textId="77777777">
            <w:pPr>
              <w:pStyle w:val="LO-Normal"/>
              <w:snapToGrid w:val="0"/>
              <w:spacing w:line="276" w:lineRule="auto"/>
              <w:jc w:val="center"/>
              <w:rPr>
                <w:sz w:val="22"/>
              </w:rPr>
            </w:pPr>
          </w:p>
        </w:tc>
        <w:tc>
          <w:tcPr>
            <w:tcW w:w="9302" w:type="dxa"/>
            <w:tcBorders>
              <w:left w:val="single" w:color="000000" w:sz="1" w:space="0"/>
              <w:bottom w:val="single" w:color="000000" w:sz="1" w:space="0"/>
              <w:right w:val="single" w:color="000000" w:sz="1" w:space="0"/>
            </w:tcBorders>
          </w:tcPr>
          <w:p w:rsidRPr="00962CFC" w:rsidR="000C606C" w:rsidP="006C4CC5" w:rsidRDefault="00526896" w14:paraId="32D620D6" w14:textId="77777777">
            <w:pPr>
              <w:pStyle w:val="LO-Normal"/>
              <w:spacing w:line="276" w:lineRule="auto"/>
            </w:pPr>
            <w:r w:rsidRPr="00962CFC">
              <w:rPr>
                <w:sz w:val="22"/>
              </w:rPr>
              <w:t>d</w:t>
            </w:r>
            <w:r w:rsidRPr="00962CFC" w:rsidR="000C606C">
              <w:rPr>
                <w:sz w:val="22"/>
              </w:rPr>
              <w:t xml:space="preserve">ifficoltà di espressione-restituzione di informazioni </w:t>
            </w:r>
            <w:r w:rsidRPr="00962CFC" w:rsidR="006C4CC5">
              <w:rPr>
                <w:sz w:val="22"/>
              </w:rPr>
              <w:t>scritte</w:t>
            </w:r>
          </w:p>
        </w:tc>
      </w:tr>
      <w:tr w:rsidRPr="00962CFC" w:rsidR="006C4CC5" w:rsidTr="006C4CC5" w14:paraId="75063029" w14:textId="77777777">
        <w:tc>
          <w:tcPr>
            <w:tcW w:w="340" w:type="dxa"/>
            <w:tcBorders>
              <w:left w:val="single" w:color="000000" w:sz="1" w:space="0"/>
              <w:bottom w:val="single" w:color="000000" w:sz="1" w:space="0"/>
            </w:tcBorders>
          </w:tcPr>
          <w:p w:rsidRPr="00962CFC" w:rsidR="006C4CC5" w:rsidRDefault="006C4CC5" w14:paraId="061E18E8" w14:textId="77777777">
            <w:pPr>
              <w:pStyle w:val="LO-Normal"/>
              <w:snapToGrid w:val="0"/>
              <w:spacing w:line="276" w:lineRule="auto"/>
              <w:jc w:val="center"/>
              <w:rPr>
                <w:sz w:val="22"/>
              </w:rPr>
            </w:pPr>
          </w:p>
        </w:tc>
        <w:tc>
          <w:tcPr>
            <w:tcW w:w="9302" w:type="dxa"/>
            <w:tcBorders>
              <w:left w:val="single" w:color="000000" w:sz="1" w:space="0"/>
              <w:bottom w:val="single" w:color="000000" w:sz="1" w:space="0"/>
              <w:right w:val="single" w:color="000000" w:sz="1" w:space="0"/>
            </w:tcBorders>
          </w:tcPr>
          <w:p w:rsidRPr="00962CFC" w:rsidR="006C4CC5" w:rsidRDefault="00526896" w14:paraId="4BAE33CD" w14:textId="77777777">
            <w:pPr>
              <w:pStyle w:val="LO-Normal"/>
              <w:spacing w:line="276" w:lineRule="auto"/>
              <w:rPr>
                <w:sz w:val="22"/>
              </w:rPr>
            </w:pPr>
            <w:r w:rsidRPr="00962CFC">
              <w:rPr>
                <w:sz w:val="22"/>
              </w:rPr>
              <w:t>d</w:t>
            </w:r>
            <w:r w:rsidRPr="00962CFC" w:rsidR="006C4CC5">
              <w:rPr>
                <w:sz w:val="22"/>
              </w:rPr>
              <w:t>ifficoltà nell’intu</w:t>
            </w:r>
            <w:r w:rsidRPr="00962CFC">
              <w:rPr>
                <w:sz w:val="22"/>
              </w:rPr>
              <w:t>i</w:t>
            </w:r>
            <w:r w:rsidRPr="00962CFC" w:rsidR="006C4CC5">
              <w:rPr>
                <w:sz w:val="22"/>
              </w:rPr>
              <w:t>zione e deduzione logica</w:t>
            </w:r>
          </w:p>
        </w:tc>
      </w:tr>
      <w:tr w:rsidRPr="00962CFC" w:rsidR="000C606C" w:rsidTr="006C4CC5" w14:paraId="6DF0A7E0" w14:textId="77777777">
        <w:tc>
          <w:tcPr>
            <w:tcW w:w="340" w:type="dxa"/>
            <w:tcBorders>
              <w:left w:val="single" w:color="000000" w:sz="1" w:space="0"/>
              <w:bottom w:val="single" w:color="000000" w:sz="1" w:space="0"/>
            </w:tcBorders>
          </w:tcPr>
          <w:p w:rsidRPr="00962CFC" w:rsidR="000C606C" w:rsidRDefault="000C606C" w14:paraId="09729C4B" w14:textId="77777777">
            <w:pPr>
              <w:pStyle w:val="LO-Normal"/>
              <w:snapToGrid w:val="0"/>
              <w:spacing w:line="276" w:lineRule="auto"/>
              <w:jc w:val="center"/>
              <w:rPr>
                <w:sz w:val="22"/>
              </w:rPr>
            </w:pPr>
          </w:p>
        </w:tc>
        <w:tc>
          <w:tcPr>
            <w:tcW w:w="9302" w:type="dxa"/>
            <w:tcBorders>
              <w:left w:val="single" w:color="000000" w:sz="1" w:space="0"/>
              <w:bottom w:val="single" w:color="000000" w:sz="1" w:space="0"/>
              <w:right w:val="single" w:color="000000" w:sz="1" w:space="0"/>
            </w:tcBorders>
          </w:tcPr>
          <w:p w:rsidRPr="00962CFC" w:rsidR="000C606C" w:rsidRDefault="00526896" w14:paraId="0CE2A56B" w14:textId="77777777">
            <w:pPr>
              <w:pStyle w:val="LO-Normal"/>
              <w:spacing w:line="276" w:lineRule="auto"/>
            </w:pPr>
            <w:r w:rsidRPr="00962CFC">
              <w:rPr>
                <w:sz w:val="22"/>
              </w:rPr>
              <w:t>d</w:t>
            </w:r>
            <w:r w:rsidRPr="00962CFC" w:rsidR="000C606C">
              <w:rPr>
                <w:sz w:val="22"/>
              </w:rPr>
              <w:t xml:space="preserve">ifficoltà nell’applicare conoscenze </w:t>
            </w:r>
          </w:p>
        </w:tc>
      </w:tr>
      <w:tr w:rsidRPr="00962CFC" w:rsidR="000C606C" w:rsidTr="006C4CC5" w14:paraId="1EE92769" w14:textId="77777777">
        <w:tc>
          <w:tcPr>
            <w:tcW w:w="340" w:type="dxa"/>
            <w:tcBorders>
              <w:left w:val="single" w:color="000000" w:sz="1" w:space="0"/>
              <w:bottom w:val="single" w:color="000000" w:sz="1" w:space="0"/>
            </w:tcBorders>
          </w:tcPr>
          <w:p w:rsidRPr="00962CFC" w:rsidR="000C606C" w:rsidRDefault="000C606C" w14:paraId="44652A72" w14:textId="77777777">
            <w:pPr>
              <w:pStyle w:val="LO-Normal"/>
              <w:snapToGrid w:val="0"/>
              <w:spacing w:line="276" w:lineRule="auto"/>
              <w:jc w:val="center"/>
              <w:rPr>
                <w:sz w:val="22"/>
              </w:rPr>
            </w:pPr>
          </w:p>
        </w:tc>
        <w:tc>
          <w:tcPr>
            <w:tcW w:w="9302" w:type="dxa"/>
            <w:tcBorders>
              <w:left w:val="single" w:color="000000" w:sz="1" w:space="0"/>
              <w:bottom w:val="single" w:color="000000" w:sz="1" w:space="0"/>
              <w:right w:val="single" w:color="000000" w:sz="1" w:space="0"/>
            </w:tcBorders>
          </w:tcPr>
          <w:p w:rsidRPr="00962CFC" w:rsidR="000C606C" w:rsidRDefault="00526896" w14:paraId="781A2ACE" w14:textId="77777777">
            <w:pPr>
              <w:pStyle w:val="LO-Normal"/>
              <w:spacing w:line="276" w:lineRule="auto"/>
            </w:pPr>
            <w:r w:rsidRPr="00962CFC">
              <w:rPr>
                <w:sz w:val="22"/>
              </w:rPr>
              <w:t>a</w:t>
            </w:r>
            <w:r w:rsidRPr="00962CFC" w:rsidR="000C606C">
              <w:rPr>
                <w:sz w:val="22"/>
              </w:rPr>
              <w:t>ltro (specificare)</w:t>
            </w:r>
          </w:p>
        </w:tc>
      </w:tr>
    </w:tbl>
    <w:p w:rsidRPr="00962CFC" w:rsidR="000C606C" w:rsidRDefault="00526896" w14:paraId="7199A34F" w14:textId="77777777">
      <w:pPr>
        <w:pStyle w:val="LO-Normal"/>
        <w:spacing w:before="113" w:line="276" w:lineRule="auto"/>
      </w:pPr>
      <w:r w:rsidRPr="00962CFC">
        <w:rPr>
          <w:b/>
          <w:sz w:val="22"/>
        </w:rPr>
        <w:t xml:space="preserve">2. </w:t>
      </w:r>
      <w:proofErr w:type="gramStart"/>
      <w:r w:rsidRPr="00962CFC">
        <w:rPr>
          <w:b/>
          <w:sz w:val="22"/>
        </w:rPr>
        <w:t>Area  relazionale</w:t>
      </w:r>
      <w:proofErr w:type="gramEnd"/>
    </w:p>
    <w:tbl>
      <w:tblPr>
        <w:tblW w:w="0" w:type="auto"/>
        <w:tblInd w:w="1" w:type="dxa"/>
        <w:tblLayout w:type="fixed"/>
        <w:tblCellMar>
          <w:left w:w="0" w:type="dxa"/>
          <w:right w:w="0" w:type="dxa"/>
        </w:tblCellMar>
        <w:tblLook w:val="0000" w:firstRow="0" w:lastRow="0" w:firstColumn="0" w:lastColumn="0" w:noHBand="0" w:noVBand="0"/>
      </w:tblPr>
      <w:tblGrid>
        <w:gridCol w:w="350"/>
        <w:gridCol w:w="9292"/>
      </w:tblGrid>
      <w:tr w:rsidRPr="00962CFC" w:rsidR="000C606C" w14:paraId="729AD039" w14:textId="77777777">
        <w:tc>
          <w:tcPr>
            <w:tcW w:w="350" w:type="dxa"/>
            <w:tcBorders>
              <w:top w:val="single" w:color="000000" w:sz="1" w:space="0"/>
              <w:left w:val="single" w:color="000000" w:sz="1" w:space="0"/>
              <w:bottom w:val="single" w:color="000000" w:sz="1" w:space="0"/>
            </w:tcBorders>
          </w:tcPr>
          <w:p w:rsidRPr="00962CFC" w:rsidR="000C606C" w:rsidRDefault="000C606C" w14:paraId="2E1B086F" w14:textId="77777777">
            <w:pPr>
              <w:pStyle w:val="LO-Normal"/>
              <w:snapToGrid w:val="0"/>
              <w:spacing w:line="276" w:lineRule="auto"/>
            </w:pPr>
          </w:p>
        </w:tc>
        <w:tc>
          <w:tcPr>
            <w:tcW w:w="9292" w:type="dxa"/>
            <w:tcBorders>
              <w:top w:val="single" w:color="000000" w:sz="1" w:space="0"/>
              <w:left w:val="single" w:color="000000" w:sz="1" w:space="0"/>
              <w:bottom w:val="single" w:color="000000" w:sz="1" w:space="0"/>
              <w:right w:val="single" w:color="000000" w:sz="1" w:space="0"/>
            </w:tcBorders>
          </w:tcPr>
          <w:p w:rsidRPr="00962CFC" w:rsidR="000C606C" w:rsidRDefault="00526896" w14:paraId="5E1F5207" w14:textId="77777777">
            <w:pPr>
              <w:pStyle w:val="LO-Normal"/>
              <w:spacing w:line="276" w:lineRule="auto"/>
            </w:pPr>
            <w:r w:rsidRPr="00962CFC">
              <w:rPr>
                <w:sz w:val="22"/>
              </w:rPr>
              <w:t>d</w:t>
            </w:r>
            <w:r w:rsidRPr="00962CFC" w:rsidR="000C606C">
              <w:rPr>
                <w:sz w:val="22"/>
              </w:rPr>
              <w:t xml:space="preserve">ifficoltà di </w:t>
            </w:r>
            <w:r w:rsidRPr="00962CFC">
              <w:rPr>
                <w:sz w:val="22"/>
              </w:rPr>
              <w:t xml:space="preserve">autoregolazione, </w:t>
            </w:r>
            <w:r w:rsidRPr="00962CFC" w:rsidR="000C606C">
              <w:rPr>
                <w:sz w:val="22"/>
              </w:rPr>
              <w:t xml:space="preserve">autocontrollo </w:t>
            </w:r>
          </w:p>
        </w:tc>
      </w:tr>
      <w:tr w:rsidRPr="00962CFC" w:rsidR="000C606C" w14:paraId="5F79438F" w14:textId="77777777">
        <w:tc>
          <w:tcPr>
            <w:tcW w:w="350" w:type="dxa"/>
            <w:tcBorders>
              <w:left w:val="single" w:color="000000" w:sz="1" w:space="0"/>
              <w:bottom w:val="single" w:color="000000" w:sz="1" w:space="0"/>
            </w:tcBorders>
          </w:tcPr>
          <w:p w:rsidRPr="00962CFC" w:rsidR="000C606C" w:rsidRDefault="000C606C" w14:paraId="38331A50" w14:textId="77777777">
            <w:pPr>
              <w:pStyle w:val="LO-Normal"/>
              <w:snapToGrid w:val="0"/>
              <w:spacing w:line="276" w:lineRule="auto"/>
              <w:rPr>
                <w:sz w:val="22"/>
              </w:rPr>
            </w:pPr>
          </w:p>
        </w:tc>
        <w:tc>
          <w:tcPr>
            <w:tcW w:w="9292" w:type="dxa"/>
            <w:tcBorders>
              <w:left w:val="single" w:color="000000" w:sz="1" w:space="0"/>
              <w:bottom w:val="single" w:color="000000" w:sz="1" w:space="0"/>
              <w:right w:val="single" w:color="000000" w:sz="1" w:space="0"/>
            </w:tcBorders>
          </w:tcPr>
          <w:p w:rsidRPr="00962CFC" w:rsidR="000C606C" w:rsidP="00526896" w:rsidRDefault="00526896" w14:paraId="1B852F6E" w14:textId="77777777">
            <w:pPr>
              <w:pStyle w:val="LO-Normal"/>
              <w:spacing w:line="276" w:lineRule="auto"/>
            </w:pPr>
            <w:r w:rsidRPr="00962CFC">
              <w:rPr>
                <w:sz w:val="22"/>
              </w:rPr>
              <w:t>problemi comportamentali</w:t>
            </w:r>
            <w:r w:rsidRPr="00962CFC" w:rsidR="000C606C">
              <w:rPr>
                <w:b/>
                <w:sz w:val="22"/>
              </w:rPr>
              <w:t xml:space="preserve"> </w:t>
            </w:r>
            <w:r w:rsidRPr="00962CFC">
              <w:rPr>
                <w:b/>
                <w:sz w:val="22"/>
              </w:rPr>
              <w:t>*</w:t>
            </w:r>
          </w:p>
        </w:tc>
      </w:tr>
      <w:tr w:rsidRPr="00962CFC" w:rsidR="000C606C" w14:paraId="233BBAD5" w14:textId="77777777">
        <w:tc>
          <w:tcPr>
            <w:tcW w:w="350" w:type="dxa"/>
            <w:tcBorders>
              <w:left w:val="single" w:color="000000" w:sz="1" w:space="0"/>
              <w:bottom w:val="single" w:color="000000" w:sz="1" w:space="0"/>
            </w:tcBorders>
          </w:tcPr>
          <w:p w:rsidRPr="00962CFC" w:rsidR="000C606C" w:rsidRDefault="000C606C" w14:paraId="4A21B26B" w14:textId="77777777">
            <w:pPr>
              <w:pStyle w:val="LO-Normal"/>
              <w:snapToGrid w:val="0"/>
              <w:spacing w:line="276" w:lineRule="auto"/>
              <w:rPr>
                <w:sz w:val="22"/>
              </w:rPr>
            </w:pPr>
          </w:p>
        </w:tc>
        <w:tc>
          <w:tcPr>
            <w:tcW w:w="9292" w:type="dxa"/>
            <w:tcBorders>
              <w:left w:val="single" w:color="000000" w:sz="1" w:space="0"/>
              <w:bottom w:val="single" w:color="000000" w:sz="1" w:space="0"/>
              <w:right w:val="single" w:color="000000" w:sz="1" w:space="0"/>
            </w:tcBorders>
          </w:tcPr>
          <w:p w:rsidRPr="00962CFC" w:rsidR="000C606C" w:rsidP="006F30DE" w:rsidRDefault="00526896" w14:paraId="09C69B2D" w14:textId="77777777">
            <w:pPr>
              <w:pStyle w:val="LO-Normal"/>
              <w:spacing w:line="276" w:lineRule="auto"/>
            </w:pPr>
            <w:r w:rsidRPr="00962CFC">
              <w:rPr>
                <w:sz w:val="22"/>
              </w:rPr>
              <w:t>problemi emozionali</w:t>
            </w:r>
            <w:r w:rsidRPr="00962CFC">
              <w:rPr>
                <w:b/>
                <w:sz w:val="18"/>
                <w:szCs w:val="18"/>
              </w:rPr>
              <w:t xml:space="preserve">* : </w:t>
            </w:r>
            <w:r w:rsidRPr="00962CFC" w:rsidR="000C606C">
              <w:rPr>
                <w:sz w:val="22"/>
              </w:rPr>
              <w:t>aggressività,</w:t>
            </w:r>
            <w:r w:rsidRPr="00962CFC" w:rsidR="006F30DE">
              <w:rPr>
                <w:sz w:val="22"/>
              </w:rPr>
              <w:t xml:space="preserve"> agitazione psicomotoria,</w:t>
            </w:r>
            <w:r w:rsidRPr="00962CFC" w:rsidR="000C606C">
              <w:rPr>
                <w:sz w:val="22"/>
              </w:rPr>
              <w:t xml:space="preserve"> timidezza,  ansia, ostilità,</w:t>
            </w:r>
            <w:r w:rsidRPr="00962CFC" w:rsidR="00167FF2">
              <w:rPr>
                <w:sz w:val="22"/>
              </w:rPr>
              <w:t xml:space="preserve"> </w:t>
            </w:r>
            <w:r w:rsidRPr="00962CFC" w:rsidR="00180020">
              <w:rPr>
                <w:sz w:val="22"/>
              </w:rPr>
              <w:t>egocentrismo,</w:t>
            </w:r>
            <w:r w:rsidRPr="00962CFC" w:rsidR="000C606C">
              <w:rPr>
                <w:sz w:val="22"/>
              </w:rPr>
              <w:t xml:space="preserve"> scarsa autostima, rinuncia di fronte alle difficoltà e all’impegno,  tristezza o altro </w:t>
            </w:r>
            <w:r w:rsidRPr="00962CFC" w:rsidR="000C606C">
              <w:rPr>
                <w:i/>
                <w:sz w:val="18"/>
                <w:szCs w:val="18"/>
              </w:rPr>
              <w:t>(cancellare le voci non pertinenti  o aggiungerne altre)</w:t>
            </w:r>
          </w:p>
        </w:tc>
      </w:tr>
      <w:tr w:rsidRPr="00962CFC" w:rsidR="000C606C" w14:paraId="7F0CC77F" w14:textId="77777777">
        <w:tc>
          <w:tcPr>
            <w:tcW w:w="350" w:type="dxa"/>
            <w:tcBorders>
              <w:left w:val="single" w:color="000000" w:sz="1" w:space="0"/>
              <w:bottom w:val="single" w:color="000000" w:sz="1" w:space="0"/>
            </w:tcBorders>
          </w:tcPr>
          <w:p w:rsidRPr="00962CFC" w:rsidR="000C606C" w:rsidRDefault="000C606C" w14:paraId="457B3AAC" w14:textId="77777777">
            <w:pPr>
              <w:pStyle w:val="LO-Normal"/>
              <w:snapToGrid w:val="0"/>
              <w:spacing w:line="276" w:lineRule="auto"/>
              <w:rPr>
                <w:sz w:val="22"/>
              </w:rPr>
            </w:pPr>
          </w:p>
        </w:tc>
        <w:tc>
          <w:tcPr>
            <w:tcW w:w="9292" w:type="dxa"/>
            <w:tcBorders>
              <w:left w:val="single" w:color="000000" w:sz="1" w:space="0"/>
              <w:bottom w:val="single" w:color="000000" w:sz="1" w:space="0"/>
              <w:right w:val="single" w:color="000000" w:sz="1" w:space="0"/>
            </w:tcBorders>
          </w:tcPr>
          <w:p w:rsidRPr="00962CFC" w:rsidR="000C606C" w:rsidRDefault="00526896" w14:paraId="2386A24A" w14:textId="77777777">
            <w:pPr>
              <w:pStyle w:val="LO-Normal"/>
              <w:spacing w:line="276" w:lineRule="auto"/>
            </w:pPr>
            <w:r w:rsidRPr="00962CFC">
              <w:rPr>
                <w:sz w:val="22"/>
              </w:rPr>
              <w:t>s</w:t>
            </w:r>
            <w:r w:rsidRPr="00962CFC" w:rsidR="000C606C">
              <w:rPr>
                <w:sz w:val="22"/>
              </w:rPr>
              <w:t xml:space="preserve">carsa motivazione </w:t>
            </w:r>
          </w:p>
        </w:tc>
      </w:tr>
      <w:tr w:rsidRPr="00962CFC" w:rsidR="00526896" w14:paraId="047A205E" w14:textId="77777777">
        <w:tc>
          <w:tcPr>
            <w:tcW w:w="350" w:type="dxa"/>
            <w:tcBorders>
              <w:left w:val="single" w:color="000000" w:sz="1" w:space="0"/>
              <w:bottom w:val="single" w:color="000000" w:sz="1" w:space="0"/>
            </w:tcBorders>
          </w:tcPr>
          <w:p w:rsidRPr="00962CFC" w:rsidR="00526896" w:rsidRDefault="00526896" w14:paraId="284E5271" w14:textId="77777777">
            <w:pPr>
              <w:pStyle w:val="LO-Normal"/>
              <w:snapToGrid w:val="0"/>
              <w:spacing w:line="276" w:lineRule="auto"/>
              <w:rPr>
                <w:sz w:val="22"/>
              </w:rPr>
            </w:pPr>
          </w:p>
        </w:tc>
        <w:tc>
          <w:tcPr>
            <w:tcW w:w="9292" w:type="dxa"/>
            <w:tcBorders>
              <w:left w:val="single" w:color="000000" w:sz="1" w:space="0"/>
              <w:bottom w:val="single" w:color="000000" w:sz="1" w:space="0"/>
              <w:right w:val="single" w:color="000000" w:sz="1" w:space="0"/>
            </w:tcBorders>
          </w:tcPr>
          <w:p w:rsidRPr="00962CFC" w:rsidR="00526896" w:rsidRDefault="00526896" w14:paraId="5FBD83E7" w14:textId="77777777">
            <w:pPr>
              <w:pStyle w:val="LO-Normal"/>
              <w:spacing w:line="276" w:lineRule="auto"/>
              <w:rPr>
                <w:sz w:val="22"/>
              </w:rPr>
            </w:pPr>
            <w:r w:rsidRPr="00962CFC">
              <w:rPr>
                <w:sz w:val="22"/>
              </w:rPr>
              <w:t>scarsa curiosità</w:t>
            </w:r>
          </w:p>
        </w:tc>
      </w:tr>
      <w:tr w:rsidRPr="00962CFC" w:rsidR="000C606C" w14:paraId="110AB50B" w14:textId="77777777">
        <w:tc>
          <w:tcPr>
            <w:tcW w:w="350" w:type="dxa"/>
            <w:tcBorders>
              <w:left w:val="single" w:color="000000" w:sz="1" w:space="0"/>
              <w:bottom w:val="single" w:color="000000" w:sz="1" w:space="0"/>
            </w:tcBorders>
          </w:tcPr>
          <w:p w:rsidRPr="00962CFC" w:rsidR="000C606C" w:rsidRDefault="000C606C" w14:paraId="5C387BC1" w14:textId="77777777">
            <w:pPr>
              <w:pStyle w:val="LO-Normal"/>
              <w:snapToGrid w:val="0"/>
              <w:spacing w:line="276" w:lineRule="auto"/>
              <w:rPr>
                <w:sz w:val="22"/>
              </w:rPr>
            </w:pPr>
          </w:p>
        </w:tc>
        <w:tc>
          <w:tcPr>
            <w:tcW w:w="9292" w:type="dxa"/>
            <w:tcBorders>
              <w:left w:val="single" w:color="000000" w:sz="1" w:space="0"/>
              <w:bottom w:val="single" w:color="000000" w:sz="1" w:space="0"/>
              <w:right w:val="single" w:color="000000" w:sz="1" w:space="0"/>
            </w:tcBorders>
          </w:tcPr>
          <w:p w:rsidRPr="00962CFC" w:rsidR="000C606C" w:rsidRDefault="00526896" w14:paraId="7DF0917F" w14:textId="77777777">
            <w:pPr>
              <w:pStyle w:val="LO-Normal"/>
              <w:spacing w:line="276" w:lineRule="auto"/>
            </w:pPr>
            <w:r w:rsidRPr="00962CFC">
              <w:rPr>
                <w:sz w:val="22"/>
              </w:rPr>
              <w:t>d</w:t>
            </w:r>
            <w:r w:rsidRPr="00962CFC" w:rsidR="000C606C">
              <w:rPr>
                <w:sz w:val="22"/>
              </w:rPr>
              <w:t xml:space="preserve">ifficoltà nella relazione con i compagni </w:t>
            </w:r>
          </w:p>
        </w:tc>
      </w:tr>
      <w:tr w:rsidRPr="00962CFC" w:rsidR="000C606C" w14:paraId="74D8E760" w14:textId="77777777">
        <w:tc>
          <w:tcPr>
            <w:tcW w:w="350" w:type="dxa"/>
            <w:tcBorders>
              <w:left w:val="single" w:color="000000" w:sz="1" w:space="0"/>
              <w:bottom w:val="single" w:color="000000" w:sz="1" w:space="0"/>
            </w:tcBorders>
          </w:tcPr>
          <w:p w:rsidRPr="00962CFC" w:rsidR="000C606C" w:rsidRDefault="000C606C" w14:paraId="62D01CDE" w14:textId="77777777">
            <w:pPr>
              <w:pStyle w:val="LO-Normal"/>
              <w:snapToGrid w:val="0"/>
              <w:spacing w:line="276" w:lineRule="auto"/>
              <w:rPr>
                <w:sz w:val="22"/>
              </w:rPr>
            </w:pPr>
          </w:p>
        </w:tc>
        <w:tc>
          <w:tcPr>
            <w:tcW w:w="9292" w:type="dxa"/>
            <w:tcBorders>
              <w:left w:val="single" w:color="000000" w:sz="1" w:space="0"/>
              <w:bottom w:val="single" w:color="000000" w:sz="1" w:space="0"/>
              <w:right w:val="single" w:color="000000" w:sz="1" w:space="0"/>
            </w:tcBorders>
          </w:tcPr>
          <w:p w:rsidRPr="00962CFC" w:rsidR="000C606C" w:rsidRDefault="00526896" w14:paraId="64F0617D" w14:textId="77777777">
            <w:pPr>
              <w:pStyle w:val="LO-Normal"/>
              <w:spacing w:line="276" w:lineRule="auto"/>
            </w:pPr>
            <w:r w:rsidRPr="00962CFC">
              <w:rPr>
                <w:sz w:val="22"/>
              </w:rPr>
              <w:t>d</w:t>
            </w:r>
            <w:r w:rsidRPr="00962CFC" w:rsidR="000C606C">
              <w:rPr>
                <w:sz w:val="22"/>
              </w:rPr>
              <w:t xml:space="preserve">ifficoltà nella relazione con gli insegnanti </w:t>
            </w:r>
          </w:p>
        </w:tc>
      </w:tr>
      <w:tr w:rsidRPr="00962CFC" w:rsidR="00832D39" w14:paraId="6F7BB007" w14:textId="77777777">
        <w:tc>
          <w:tcPr>
            <w:tcW w:w="350" w:type="dxa"/>
            <w:tcBorders>
              <w:left w:val="single" w:color="000000" w:sz="1" w:space="0"/>
              <w:bottom w:val="single" w:color="000000" w:sz="1" w:space="0"/>
            </w:tcBorders>
          </w:tcPr>
          <w:p w:rsidRPr="00962CFC" w:rsidR="00832D39" w:rsidRDefault="00832D39" w14:paraId="40314E74" w14:textId="77777777">
            <w:pPr>
              <w:pStyle w:val="LO-Normal"/>
              <w:snapToGrid w:val="0"/>
              <w:spacing w:line="276" w:lineRule="auto"/>
              <w:rPr>
                <w:sz w:val="22"/>
              </w:rPr>
            </w:pPr>
          </w:p>
        </w:tc>
        <w:tc>
          <w:tcPr>
            <w:tcW w:w="9292" w:type="dxa"/>
            <w:tcBorders>
              <w:left w:val="single" w:color="000000" w:sz="1" w:space="0"/>
              <w:bottom w:val="single" w:color="000000" w:sz="1" w:space="0"/>
              <w:right w:val="single" w:color="000000" w:sz="1" w:space="0"/>
            </w:tcBorders>
          </w:tcPr>
          <w:p w:rsidRPr="00962CFC" w:rsidR="00832D39" w:rsidRDefault="00832D39" w14:paraId="3E9B864B" w14:textId="77777777">
            <w:pPr>
              <w:pStyle w:val="LO-Normal"/>
              <w:spacing w:line="276" w:lineRule="auto"/>
              <w:rPr>
                <w:sz w:val="22"/>
              </w:rPr>
            </w:pPr>
            <w:r w:rsidRPr="00962CFC">
              <w:rPr>
                <w:sz w:val="22"/>
              </w:rPr>
              <w:t>Difficoltà nella relazione con gli adulti</w:t>
            </w:r>
          </w:p>
        </w:tc>
      </w:tr>
      <w:tr w:rsidRPr="00962CFC" w:rsidR="000C606C" w14:paraId="0FF21C00" w14:textId="77777777">
        <w:tc>
          <w:tcPr>
            <w:tcW w:w="350" w:type="dxa"/>
            <w:tcBorders>
              <w:left w:val="single" w:color="000000" w:sz="1" w:space="0"/>
              <w:bottom w:val="single" w:color="000000" w:sz="1" w:space="0"/>
            </w:tcBorders>
          </w:tcPr>
          <w:p w:rsidRPr="00962CFC" w:rsidR="000C606C" w:rsidRDefault="000C606C" w14:paraId="771CF300" w14:textId="77777777">
            <w:pPr>
              <w:pStyle w:val="LO-Normal"/>
              <w:snapToGrid w:val="0"/>
              <w:spacing w:line="276" w:lineRule="auto"/>
              <w:rPr>
                <w:sz w:val="22"/>
              </w:rPr>
            </w:pPr>
          </w:p>
        </w:tc>
        <w:tc>
          <w:tcPr>
            <w:tcW w:w="9292" w:type="dxa"/>
            <w:tcBorders>
              <w:left w:val="single" w:color="000000" w:sz="1" w:space="0"/>
              <w:bottom w:val="single" w:color="000000" w:sz="1" w:space="0"/>
              <w:right w:val="single" w:color="000000" w:sz="1" w:space="0"/>
            </w:tcBorders>
          </w:tcPr>
          <w:p w:rsidRPr="00962CFC" w:rsidR="000C606C" w:rsidRDefault="00526896" w14:paraId="2CA34DF3" w14:textId="77777777">
            <w:pPr>
              <w:pStyle w:val="LO-Normal"/>
              <w:spacing w:line="276" w:lineRule="auto"/>
            </w:pPr>
            <w:r w:rsidRPr="00962CFC">
              <w:rPr>
                <w:sz w:val="22"/>
              </w:rPr>
              <w:t>a</w:t>
            </w:r>
            <w:r w:rsidRPr="00962CFC" w:rsidR="000C606C">
              <w:rPr>
                <w:sz w:val="22"/>
              </w:rPr>
              <w:t>ltro (specificare)</w:t>
            </w:r>
          </w:p>
        </w:tc>
      </w:tr>
    </w:tbl>
    <w:p w:rsidRPr="00962CFC" w:rsidR="000C606C" w:rsidRDefault="000C606C" w14:paraId="5628F2BB" w14:textId="77777777">
      <w:pPr>
        <w:pStyle w:val="LO-Normal"/>
        <w:spacing w:before="113" w:line="276" w:lineRule="auto"/>
      </w:pPr>
      <w:r w:rsidRPr="00962CFC">
        <w:rPr>
          <w:b/>
          <w:sz w:val="22"/>
        </w:rPr>
        <w:t xml:space="preserve">3. </w:t>
      </w:r>
      <w:r w:rsidRPr="00962CFC" w:rsidR="00526896">
        <w:rPr>
          <w:b/>
          <w:sz w:val="22"/>
        </w:rPr>
        <w:t>Fattori del contesto familiare, scolastico ed</w:t>
      </w:r>
      <w:r w:rsidRPr="00962CFC">
        <w:rPr>
          <w:b/>
          <w:sz w:val="22"/>
        </w:rPr>
        <w:t xml:space="preserve"> extrascolastico</w:t>
      </w:r>
    </w:p>
    <w:tbl>
      <w:tblPr>
        <w:tblW w:w="0" w:type="auto"/>
        <w:tblInd w:w="1" w:type="dxa"/>
        <w:tblLayout w:type="fixed"/>
        <w:tblCellMar>
          <w:left w:w="0" w:type="dxa"/>
          <w:right w:w="0" w:type="dxa"/>
        </w:tblCellMar>
        <w:tblLook w:val="0000" w:firstRow="0" w:lastRow="0" w:firstColumn="0" w:lastColumn="0" w:noHBand="0" w:noVBand="0"/>
      </w:tblPr>
      <w:tblGrid>
        <w:gridCol w:w="350"/>
        <w:gridCol w:w="9292"/>
      </w:tblGrid>
      <w:tr w:rsidRPr="00962CFC" w:rsidR="000C606C" w14:paraId="2CBB6D18" w14:textId="77777777">
        <w:tc>
          <w:tcPr>
            <w:tcW w:w="350" w:type="dxa"/>
            <w:tcBorders>
              <w:top w:val="single" w:color="000000" w:sz="1" w:space="0"/>
              <w:left w:val="single" w:color="000000" w:sz="1" w:space="0"/>
              <w:bottom w:val="single" w:color="000000" w:sz="1" w:space="0"/>
            </w:tcBorders>
          </w:tcPr>
          <w:p w:rsidRPr="00962CFC" w:rsidR="000C606C" w:rsidRDefault="000C606C" w14:paraId="7BF4DBC1" w14:textId="77777777">
            <w:pPr>
              <w:pStyle w:val="LO-Normal"/>
              <w:snapToGrid w:val="0"/>
              <w:spacing w:line="276" w:lineRule="auto"/>
            </w:pPr>
          </w:p>
        </w:tc>
        <w:tc>
          <w:tcPr>
            <w:tcW w:w="9292" w:type="dxa"/>
            <w:tcBorders>
              <w:top w:val="single" w:color="000000" w:sz="1" w:space="0"/>
              <w:left w:val="single" w:color="000000" w:sz="1" w:space="0"/>
              <w:bottom w:val="single" w:color="000000" w:sz="1" w:space="0"/>
              <w:right w:val="single" w:color="000000" w:sz="1" w:space="0"/>
            </w:tcBorders>
          </w:tcPr>
          <w:p w:rsidRPr="00962CFC" w:rsidR="000C606C" w:rsidP="00526896" w:rsidRDefault="00180020" w14:paraId="7B9F638F" w14:textId="77777777">
            <w:pPr>
              <w:pStyle w:val="LO-Normal"/>
              <w:spacing w:line="276" w:lineRule="auto"/>
            </w:pPr>
            <w:r w:rsidRPr="00962CFC">
              <w:rPr>
                <w:rFonts w:eastAsia="Calibri"/>
                <w:sz w:val="22"/>
              </w:rPr>
              <w:t>f</w:t>
            </w:r>
            <w:r w:rsidRPr="00962CFC" w:rsidR="00526896">
              <w:rPr>
                <w:rFonts w:eastAsia="Calibri"/>
                <w:sz w:val="22"/>
              </w:rPr>
              <w:t>amiglia problematica/r</w:t>
            </w:r>
            <w:r w:rsidRPr="00962CFC" w:rsidR="000C606C">
              <w:rPr>
                <w:rFonts w:eastAsia="Calibri"/>
                <w:sz w:val="22"/>
              </w:rPr>
              <w:t>elazioni complesse nell’ambito familiare</w:t>
            </w:r>
          </w:p>
        </w:tc>
      </w:tr>
      <w:tr w:rsidRPr="00962CFC" w:rsidR="000C606C" w14:paraId="1BE14CC0" w14:textId="77777777">
        <w:tc>
          <w:tcPr>
            <w:tcW w:w="350" w:type="dxa"/>
            <w:tcBorders>
              <w:left w:val="single" w:color="000000" w:sz="1" w:space="0"/>
              <w:bottom w:val="single" w:color="000000" w:sz="1" w:space="0"/>
            </w:tcBorders>
          </w:tcPr>
          <w:p w:rsidRPr="00962CFC" w:rsidR="000C606C" w:rsidRDefault="000C606C" w14:paraId="2D550D35" w14:textId="77777777">
            <w:pPr>
              <w:pStyle w:val="LO-Normal"/>
              <w:snapToGrid w:val="0"/>
              <w:spacing w:line="276" w:lineRule="auto"/>
              <w:rPr>
                <w:sz w:val="22"/>
              </w:rPr>
            </w:pPr>
          </w:p>
        </w:tc>
        <w:tc>
          <w:tcPr>
            <w:tcW w:w="9292" w:type="dxa"/>
            <w:tcBorders>
              <w:left w:val="single" w:color="000000" w:sz="1" w:space="0"/>
              <w:bottom w:val="single" w:color="000000" w:sz="1" w:space="0"/>
              <w:right w:val="single" w:color="000000" w:sz="1" w:space="0"/>
            </w:tcBorders>
          </w:tcPr>
          <w:p w:rsidRPr="00962CFC" w:rsidR="000C606C" w:rsidRDefault="00526896" w14:paraId="32E87BC7" w14:textId="77777777">
            <w:pPr>
              <w:pStyle w:val="LO-Normal"/>
              <w:spacing w:line="276" w:lineRule="auto"/>
            </w:pPr>
            <w:r w:rsidRPr="00962CFC">
              <w:rPr>
                <w:sz w:val="22"/>
              </w:rPr>
              <w:t>d</w:t>
            </w:r>
            <w:r w:rsidRPr="00962CFC" w:rsidR="000C606C">
              <w:rPr>
                <w:sz w:val="22"/>
              </w:rPr>
              <w:t>ifficoltà socio-economiche</w:t>
            </w:r>
          </w:p>
        </w:tc>
      </w:tr>
      <w:tr w:rsidRPr="00962CFC" w:rsidR="000C606C" w14:paraId="2C906C56" w14:textId="77777777">
        <w:tc>
          <w:tcPr>
            <w:tcW w:w="350" w:type="dxa"/>
            <w:tcBorders>
              <w:left w:val="single" w:color="000000" w:sz="1" w:space="0"/>
              <w:bottom w:val="single" w:color="000000" w:sz="1" w:space="0"/>
            </w:tcBorders>
          </w:tcPr>
          <w:p w:rsidRPr="00962CFC" w:rsidR="000C606C" w:rsidRDefault="000C606C" w14:paraId="2D4A11DB" w14:textId="77777777">
            <w:pPr>
              <w:pStyle w:val="LO-Normal"/>
              <w:snapToGrid w:val="0"/>
              <w:spacing w:line="276" w:lineRule="auto"/>
              <w:rPr>
                <w:sz w:val="22"/>
              </w:rPr>
            </w:pPr>
          </w:p>
        </w:tc>
        <w:tc>
          <w:tcPr>
            <w:tcW w:w="9292" w:type="dxa"/>
            <w:tcBorders>
              <w:left w:val="single" w:color="000000" w:sz="1" w:space="0"/>
              <w:bottom w:val="single" w:color="000000" w:sz="1" w:space="0"/>
              <w:right w:val="single" w:color="000000" w:sz="1" w:space="0"/>
            </w:tcBorders>
          </w:tcPr>
          <w:p w:rsidRPr="00962CFC" w:rsidR="000C606C" w:rsidRDefault="00526896" w14:paraId="0D9BC991" w14:textId="77777777">
            <w:pPr>
              <w:pStyle w:val="LO-Normal"/>
              <w:spacing w:line="276" w:lineRule="auto"/>
            </w:pPr>
            <w:r w:rsidRPr="00962CFC">
              <w:rPr>
                <w:sz w:val="22"/>
              </w:rPr>
              <w:t>d</w:t>
            </w:r>
            <w:r w:rsidRPr="00962CFC" w:rsidR="000C606C">
              <w:rPr>
                <w:sz w:val="22"/>
              </w:rPr>
              <w:t>ifficoltà socio-culturali</w:t>
            </w:r>
          </w:p>
        </w:tc>
      </w:tr>
      <w:tr w:rsidRPr="00962CFC" w:rsidR="00180020" w14:paraId="1FFA70EA" w14:textId="77777777">
        <w:tc>
          <w:tcPr>
            <w:tcW w:w="350" w:type="dxa"/>
            <w:tcBorders>
              <w:left w:val="single" w:color="000000" w:sz="1" w:space="0"/>
              <w:bottom w:val="single" w:color="000000" w:sz="1" w:space="0"/>
            </w:tcBorders>
          </w:tcPr>
          <w:p w:rsidRPr="00962CFC" w:rsidR="00180020" w:rsidRDefault="00180020" w14:paraId="3B98DC9C" w14:textId="77777777">
            <w:pPr>
              <w:pStyle w:val="LO-Normal"/>
              <w:snapToGrid w:val="0"/>
              <w:spacing w:line="276" w:lineRule="auto"/>
              <w:rPr>
                <w:sz w:val="22"/>
              </w:rPr>
            </w:pPr>
          </w:p>
        </w:tc>
        <w:tc>
          <w:tcPr>
            <w:tcW w:w="9292" w:type="dxa"/>
            <w:tcBorders>
              <w:left w:val="single" w:color="000000" w:sz="1" w:space="0"/>
              <w:bottom w:val="single" w:color="000000" w:sz="1" w:space="0"/>
              <w:right w:val="single" w:color="000000" w:sz="1" w:space="0"/>
            </w:tcBorders>
          </w:tcPr>
          <w:p w:rsidRPr="00962CFC" w:rsidR="00180020" w:rsidP="00180020" w:rsidRDefault="00180020" w14:paraId="72541D71" w14:textId="77777777">
            <w:pPr>
              <w:pStyle w:val="LO-Normal"/>
              <w:rPr>
                <w:sz w:val="22"/>
              </w:rPr>
            </w:pPr>
            <w:r w:rsidRPr="00962CFC">
              <w:rPr>
                <w:sz w:val="22"/>
              </w:rPr>
              <w:t>mancanza di mezzi o risorse nella scuola*</w:t>
            </w:r>
          </w:p>
        </w:tc>
      </w:tr>
      <w:tr w:rsidRPr="00962CFC" w:rsidR="00180020" w14:paraId="78A712E3" w14:textId="77777777">
        <w:tc>
          <w:tcPr>
            <w:tcW w:w="350" w:type="dxa"/>
            <w:tcBorders>
              <w:left w:val="single" w:color="000000" w:sz="1" w:space="0"/>
              <w:bottom w:val="single" w:color="000000" w:sz="1" w:space="0"/>
            </w:tcBorders>
          </w:tcPr>
          <w:p w:rsidRPr="00962CFC" w:rsidR="00180020" w:rsidRDefault="00180020" w14:paraId="65CA7408" w14:textId="77777777">
            <w:pPr>
              <w:pStyle w:val="LO-Normal"/>
              <w:snapToGrid w:val="0"/>
              <w:spacing w:line="276" w:lineRule="auto"/>
              <w:rPr>
                <w:sz w:val="22"/>
              </w:rPr>
            </w:pPr>
          </w:p>
        </w:tc>
        <w:tc>
          <w:tcPr>
            <w:tcW w:w="9292" w:type="dxa"/>
            <w:tcBorders>
              <w:left w:val="single" w:color="000000" w:sz="1" w:space="0"/>
              <w:bottom w:val="single" w:color="000000" w:sz="1" w:space="0"/>
              <w:right w:val="single" w:color="000000" w:sz="1" w:space="0"/>
            </w:tcBorders>
          </w:tcPr>
          <w:p w:rsidRPr="00962CFC" w:rsidR="00180020" w:rsidP="00180020" w:rsidRDefault="00180020" w14:paraId="22D24B7F" w14:textId="77777777">
            <w:pPr>
              <w:pStyle w:val="LO-Normal"/>
              <w:rPr>
                <w:sz w:val="22"/>
              </w:rPr>
            </w:pPr>
            <w:r w:rsidRPr="00962CFC">
              <w:rPr>
                <w:sz w:val="22"/>
              </w:rPr>
              <w:t>difficoltà di comunicazione e o collaborazione tra le agenzie (scuola, servizi,  enti, operatori….) che intervengono nell’educazione e nella formazione*</w:t>
            </w:r>
          </w:p>
        </w:tc>
      </w:tr>
      <w:tr w:rsidRPr="00962CFC" w:rsidR="000C606C" w14:paraId="3D374A5D" w14:textId="77777777">
        <w:tc>
          <w:tcPr>
            <w:tcW w:w="350" w:type="dxa"/>
            <w:tcBorders>
              <w:left w:val="single" w:color="000000" w:sz="1" w:space="0"/>
              <w:bottom w:val="single" w:color="000000" w:sz="1" w:space="0"/>
            </w:tcBorders>
          </w:tcPr>
          <w:p w:rsidRPr="00962CFC" w:rsidR="000C606C" w:rsidRDefault="000C606C" w14:paraId="3C8C80CE" w14:textId="77777777">
            <w:pPr>
              <w:pStyle w:val="LO-Normal"/>
              <w:snapToGrid w:val="0"/>
              <w:spacing w:line="276" w:lineRule="auto"/>
              <w:rPr>
                <w:sz w:val="22"/>
              </w:rPr>
            </w:pPr>
          </w:p>
        </w:tc>
        <w:tc>
          <w:tcPr>
            <w:tcW w:w="9292" w:type="dxa"/>
            <w:tcBorders>
              <w:left w:val="single" w:color="000000" w:sz="1" w:space="0"/>
              <w:bottom w:val="single" w:color="000000" w:sz="1" w:space="0"/>
              <w:right w:val="single" w:color="000000" w:sz="1" w:space="0"/>
            </w:tcBorders>
          </w:tcPr>
          <w:p w:rsidRPr="00962CFC" w:rsidR="000C606C" w:rsidRDefault="00526896" w14:paraId="75363FB7" w14:textId="77777777">
            <w:pPr>
              <w:pStyle w:val="LO-Normal"/>
              <w:spacing w:line="276" w:lineRule="auto"/>
            </w:pPr>
            <w:r w:rsidRPr="00962CFC">
              <w:rPr>
                <w:sz w:val="22"/>
              </w:rPr>
              <w:t>d</w:t>
            </w:r>
            <w:r w:rsidRPr="00962CFC" w:rsidR="000C606C">
              <w:rPr>
                <w:sz w:val="22"/>
              </w:rPr>
              <w:t>ifficoltà recente con varia eziologia (indicare)</w:t>
            </w:r>
          </w:p>
        </w:tc>
      </w:tr>
    </w:tbl>
    <w:p w:rsidRPr="00962CFC" w:rsidR="000C606C" w:rsidRDefault="000C606C" w14:paraId="0D2CA76E" w14:textId="77777777">
      <w:pPr>
        <w:pStyle w:val="LO-Normal"/>
        <w:spacing w:line="276" w:lineRule="auto"/>
        <w:rPr>
          <w:b/>
          <w:sz w:val="22"/>
        </w:rPr>
      </w:pPr>
    </w:p>
    <w:p w:rsidRPr="00962CFC" w:rsidR="00AD4BBA" w:rsidRDefault="003715D9" w14:paraId="051FF20B" w14:textId="77777777">
      <w:pPr>
        <w:pStyle w:val="LO-Normal"/>
        <w:spacing w:line="276" w:lineRule="auto"/>
        <w:rPr>
          <w:b/>
          <w:sz w:val="18"/>
          <w:szCs w:val="18"/>
        </w:rPr>
      </w:pPr>
      <w:r w:rsidRPr="00962CFC">
        <w:rPr>
          <w:b/>
          <w:sz w:val="18"/>
          <w:szCs w:val="18"/>
        </w:rPr>
        <w:t>*specificare quali</w:t>
      </w:r>
    </w:p>
    <w:p w:rsidRPr="00962CFC" w:rsidR="00AD4BBA" w:rsidRDefault="00AD4BBA" w14:paraId="3595439F" w14:textId="77777777">
      <w:pPr>
        <w:pStyle w:val="LO-Normal"/>
        <w:spacing w:line="276" w:lineRule="auto"/>
        <w:rPr>
          <w:b/>
          <w:sz w:val="22"/>
        </w:rPr>
      </w:pPr>
    </w:p>
    <w:p w:rsidRPr="00962CFC" w:rsidR="00861DB6" w:rsidP="00861DB6" w:rsidRDefault="00861DB6" w14:paraId="3A500A5F" w14:textId="77777777">
      <w:pPr>
        <w:jc w:val="both"/>
        <w:rPr>
          <w:b/>
        </w:rPr>
      </w:pPr>
    </w:p>
    <w:p w:rsidRPr="00962CFC" w:rsidR="00861DB6" w:rsidP="00861DB6" w:rsidRDefault="00861DB6" w14:paraId="2BAAAFA9" w14:textId="77777777">
      <w:pPr>
        <w:pStyle w:val="LO-Normal"/>
        <w:shd w:val="clear" w:color="auto" w:fill="0000FF"/>
        <w:spacing w:line="276" w:lineRule="auto"/>
        <w:rPr>
          <w:i/>
          <w:color w:val="FFFFFF"/>
          <w:sz w:val="22"/>
          <w:szCs w:val="22"/>
          <w:u w:val="single"/>
        </w:rPr>
      </w:pPr>
      <w:r w:rsidRPr="00962CFC">
        <w:rPr>
          <w:b/>
          <w:color w:val="FFFFFF"/>
          <w:sz w:val="22"/>
          <w:szCs w:val="22"/>
        </w:rPr>
        <w:t>SCHEDA DI RILEVAZIONE DEI PUNTI DI FORZA</w:t>
      </w:r>
      <w:r w:rsidRPr="00962CFC">
        <w:rPr>
          <w:sz w:val="22"/>
          <w:szCs w:val="22"/>
        </w:rPr>
        <w:t xml:space="preserve"> </w:t>
      </w:r>
      <w:r w:rsidRPr="00962CFC">
        <w:rPr>
          <w:color w:val="FFFFFF"/>
          <w:sz w:val="22"/>
          <w:szCs w:val="22"/>
        </w:rPr>
        <w:t>DELL’</w:t>
      </w:r>
      <w:r w:rsidRPr="00962CFC">
        <w:rPr>
          <w:b/>
          <w:color w:val="FFFFFF"/>
          <w:sz w:val="22"/>
          <w:szCs w:val="22"/>
        </w:rPr>
        <w:t>ALUNNO E</w:t>
      </w:r>
      <w:r w:rsidRPr="00962CFC">
        <w:rPr>
          <w:color w:val="FFFFFF"/>
          <w:sz w:val="22"/>
          <w:szCs w:val="22"/>
        </w:rPr>
        <w:t xml:space="preserve"> DEL </w:t>
      </w:r>
      <w:r w:rsidRPr="00962CFC">
        <w:rPr>
          <w:b/>
          <w:color w:val="FFFFFF"/>
          <w:sz w:val="22"/>
          <w:szCs w:val="22"/>
        </w:rPr>
        <w:t>GRUPPO CLASSE</w:t>
      </w:r>
      <w:r w:rsidRPr="00962CFC">
        <w:rPr>
          <w:sz w:val="22"/>
          <w:szCs w:val="22"/>
        </w:rPr>
        <w:t xml:space="preserve">  </w:t>
      </w:r>
    </w:p>
    <w:p w:rsidRPr="00962CFC" w:rsidR="00861DB6" w:rsidP="00861DB6" w:rsidRDefault="00861DB6" w14:paraId="4E21B55E" w14:textId="77777777">
      <w:pPr>
        <w:jc w:val="both"/>
      </w:pPr>
      <w:r w:rsidRPr="00962CFC">
        <w:t xml:space="preserve">Rilevanti ai fini dell’individuazione delle risorse e della progettazione di interventi di supporto e facilitazione) </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543"/>
        <w:gridCol w:w="1963"/>
        <w:gridCol w:w="6122"/>
      </w:tblGrid>
      <w:tr w:rsidRPr="00962CFC" w:rsidR="00861DB6" w:rsidTr="002A7121" w14:paraId="02A0672F" w14:textId="77777777">
        <w:tc>
          <w:tcPr>
            <w:tcW w:w="1548" w:type="dxa"/>
            <w:vMerge w:val="restart"/>
            <w:vAlign w:val="center"/>
          </w:tcPr>
          <w:p w:rsidRPr="00962CFC" w:rsidR="00861DB6" w:rsidP="002A7121" w:rsidRDefault="00861DB6" w14:paraId="7E37C238" w14:textId="77777777">
            <w:pPr>
              <w:rPr>
                <w:b/>
              </w:rPr>
            </w:pPr>
            <w:r w:rsidRPr="00962CFC">
              <w:rPr>
                <w:b/>
              </w:rPr>
              <w:t>Punti di forza dell’alunno</w:t>
            </w:r>
          </w:p>
        </w:tc>
        <w:tc>
          <w:tcPr>
            <w:tcW w:w="8230" w:type="dxa"/>
            <w:gridSpan w:val="2"/>
          </w:tcPr>
          <w:p w:rsidRPr="00962CFC" w:rsidR="00861DB6" w:rsidP="002A7121" w:rsidRDefault="00861DB6" w14:paraId="3C22CDD6" w14:textId="77777777">
            <w:r w:rsidRPr="00962CFC">
              <w:t>discipline preferite:</w:t>
            </w:r>
          </w:p>
          <w:p w:rsidRPr="00962CFC" w:rsidR="00861DB6" w:rsidP="002A7121" w:rsidRDefault="00861DB6" w14:paraId="1E3F6F60" w14:textId="77777777"/>
        </w:tc>
      </w:tr>
      <w:tr w:rsidRPr="00962CFC" w:rsidR="00861DB6" w:rsidTr="002A7121" w14:paraId="5B2799C5" w14:textId="77777777">
        <w:tc>
          <w:tcPr>
            <w:tcW w:w="1548" w:type="dxa"/>
            <w:vMerge/>
            <w:vAlign w:val="center"/>
          </w:tcPr>
          <w:p w:rsidRPr="00962CFC" w:rsidR="00861DB6" w:rsidP="002A7121" w:rsidRDefault="00861DB6" w14:paraId="5EA3171E" w14:textId="77777777">
            <w:pPr>
              <w:rPr>
                <w:b/>
              </w:rPr>
            </w:pPr>
          </w:p>
        </w:tc>
        <w:tc>
          <w:tcPr>
            <w:tcW w:w="8230" w:type="dxa"/>
            <w:gridSpan w:val="2"/>
          </w:tcPr>
          <w:p w:rsidRPr="00962CFC" w:rsidR="00861DB6" w:rsidP="002A7121" w:rsidRDefault="00861DB6" w14:paraId="31BAB7B6" w14:textId="77777777">
            <w:r w:rsidRPr="00962CFC">
              <w:t>discipline in cui riesce:</w:t>
            </w:r>
          </w:p>
          <w:p w:rsidRPr="00962CFC" w:rsidR="00861DB6" w:rsidP="002A7121" w:rsidRDefault="00861DB6" w14:paraId="63269B7B" w14:textId="77777777"/>
        </w:tc>
      </w:tr>
      <w:tr w:rsidRPr="00962CFC" w:rsidR="00861DB6" w:rsidTr="002A7121" w14:paraId="53597B40" w14:textId="77777777">
        <w:tc>
          <w:tcPr>
            <w:tcW w:w="1548" w:type="dxa"/>
            <w:vMerge/>
            <w:vAlign w:val="center"/>
          </w:tcPr>
          <w:p w:rsidRPr="00962CFC" w:rsidR="00861DB6" w:rsidP="002A7121" w:rsidRDefault="00861DB6" w14:paraId="1942FD79" w14:textId="77777777">
            <w:pPr>
              <w:rPr>
                <w:b/>
              </w:rPr>
            </w:pPr>
          </w:p>
        </w:tc>
        <w:tc>
          <w:tcPr>
            <w:tcW w:w="8230" w:type="dxa"/>
            <w:gridSpan w:val="2"/>
          </w:tcPr>
          <w:p w:rsidRPr="00962CFC" w:rsidR="00861DB6" w:rsidP="002A7121" w:rsidRDefault="00861DB6" w14:paraId="3A02DBCE" w14:textId="77777777">
            <w:r w:rsidRPr="00962CFC">
              <w:t>attività preferite:</w:t>
            </w:r>
          </w:p>
          <w:p w:rsidRPr="00962CFC" w:rsidR="00861DB6" w:rsidP="002A7121" w:rsidRDefault="00861DB6" w14:paraId="1AB7474E" w14:textId="77777777"/>
          <w:p w:rsidRPr="00962CFC" w:rsidR="00861DB6" w:rsidP="002A7121" w:rsidRDefault="00861DB6" w14:paraId="04372A2C" w14:textId="77777777"/>
        </w:tc>
      </w:tr>
      <w:tr w:rsidRPr="00962CFC" w:rsidR="00861DB6" w:rsidTr="002A7121" w14:paraId="2E4910FC" w14:textId="77777777">
        <w:tc>
          <w:tcPr>
            <w:tcW w:w="1548" w:type="dxa"/>
            <w:vMerge/>
            <w:vAlign w:val="center"/>
          </w:tcPr>
          <w:p w:rsidRPr="00962CFC" w:rsidR="00861DB6" w:rsidP="002A7121" w:rsidRDefault="00861DB6" w14:paraId="2ADA38F8" w14:textId="77777777">
            <w:pPr>
              <w:rPr>
                <w:b/>
              </w:rPr>
            </w:pPr>
          </w:p>
        </w:tc>
        <w:tc>
          <w:tcPr>
            <w:tcW w:w="8230" w:type="dxa"/>
            <w:gridSpan w:val="2"/>
          </w:tcPr>
          <w:p w:rsidRPr="00962CFC" w:rsidR="00861DB6" w:rsidP="002A7121" w:rsidRDefault="00861DB6" w14:paraId="10C83918" w14:textId="77777777">
            <w:r w:rsidRPr="00962CFC">
              <w:t>attività in cui riesce:</w:t>
            </w:r>
          </w:p>
          <w:p w:rsidRPr="00962CFC" w:rsidR="00861DB6" w:rsidP="002A7121" w:rsidRDefault="00861DB6" w14:paraId="6C430DA1" w14:textId="77777777"/>
          <w:p w:rsidRPr="00962CFC" w:rsidR="00861DB6" w:rsidP="002A7121" w:rsidRDefault="00861DB6" w14:paraId="636ED75E" w14:textId="77777777"/>
        </w:tc>
      </w:tr>
      <w:tr w:rsidRPr="00962CFC" w:rsidR="00861DB6" w:rsidTr="002A7121" w14:paraId="75C55FC4" w14:textId="77777777">
        <w:tc>
          <w:tcPr>
            <w:tcW w:w="1548" w:type="dxa"/>
            <w:vMerge/>
            <w:vAlign w:val="center"/>
          </w:tcPr>
          <w:p w:rsidRPr="00962CFC" w:rsidR="00861DB6" w:rsidP="002A7121" w:rsidRDefault="00861DB6" w14:paraId="441D533C" w14:textId="77777777">
            <w:pPr>
              <w:rPr>
                <w:b/>
              </w:rPr>
            </w:pPr>
          </w:p>
        </w:tc>
        <w:tc>
          <w:tcPr>
            <w:tcW w:w="8230" w:type="dxa"/>
            <w:gridSpan w:val="2"/>
          </w:tcPr>
          <w:p w:rsidRPr="00962CFC" w:rsidR="00861DB6" w:rsidP="002A7121" w:rsidRDefault="00861DB6" w14:paraId="340F0DC6" w14:textId="77777777">
            <w:r w:rsidRPr="00962CFC">
              <w:t>desideri e/o bisogni espressi</w:t>
            </w:r>
          </w:p>
          <w:p w:rsidRPr="00962CFC" w:rsidR="00861DB6" w:rsidP="002A7121" w:rsidRDefault="00861DB6" w14:paraId="40902AC3" w14:textId="77777777"/>
        </w:tc>
      </w:tr>
      <w:tr w:rsidRPr="00962CFC" w:rsidR="00861DB6" w:rsidTr="002A7121" w14:paraId="3D3CF55D" w14:textId="77777777">
        <w:tc>
          <w:tcPr>
            <w:tcW w:w="1548" w:type="dxa"/>
            <w:vMerge/>
            <w:vAlign w:val="center"/>
          </w:tcPr>
          <w:p w:rsidRPr="00962CFC" w:rsidR="00861DB6" w:rsidP="002A7121" w:rsidRDefault="00861DB6" w14:paraId="2FF7D5BE" w14:textId="77777777">
            <w:pPr>
              <w:rPr>
                <w:b/>
              </w:rPr>
            </w:pPr>
          </w:p>
        </w:tc>
        <w:tc>
          <w:tcPr>
            <w:tcW w:w="8230" w:type="dxa"/>
            <w:gridSpan w:val="2"/>
          </w:tcPr>
          <w:p w:rsidRPr="00962CFC" w:rsidR="00861DB6" w:rsidP="002A7121" w:rsidRDefault="00861DB6" w14:paraId="51CFB74F" w14:textId="77777777">
            <w:r w:rsidRPr="00962CFC">
              <w:t>hobbies, passioni, attività extrascolastiche</w:t>
            </w:r>
          </w:p>
          <w:p w:rsidRPr="00962CFC" w:rsidR="00861DB6" w:rsidP="002A7121" w:rsidRDefault="00861DB6" w14:paraId="28B83102" w14:textId="77777777"/>
        </w:tc>
      </w:tr>
      <w:tr w:rsidRPr="00962CFC" w:rsidR="00861DB6" w:rsidTr="002A7121" w14:paraId="3D8495C1" w14:textId="77777777">
        <w:trPr>
          <w:trHeight w:val="390"/>
        </w:trPr>
        <w:tc>
          <w:tcPr>
            <w:tcW w:w="1548" w:type="dxa"/>
            <w:vMerge w:val="restart"/>
            <w:vAlign w:val="center"/>
          </w:tcPr>
          <w:p w:rsidRPr="00962CFC" w:rsidR="00861DB6" w:rsidP="002A7121" w:rsidRDefault="00861DB6" w14:paraId="669DD03E" w14:textId="77777777">
            <w:pPr>
              <w:rPr>
                <w:b/>
              </w:rPr>
            </w:pPr>
            <w:r w:rsidRPr="00962CFC">
              <w:rPr>
                <w:b/>
              </w:rPr>
              <w:t>Punti di forza del gruppo classe</w:t>
            </w:r>
          </w:p>
          <w:p w:rsidRPr="00962CFC" w:rsidR="00861DB6" w:rsidP="002A7121" w:rsidRDefault="00861DB6" w14:paraId="4F4AC419" w14:textId="77777777">
            <w:pPr>
              <w:rPr>
                <w:b/>
              </w:rPr>
            </w:pPr>
          </w:p>
        </w:tc>
        <w:tc>
          <w:tcPr>
            <w:tcW w:w="1980" w:type="dxa"/>
            <w:vMerge w:val="restart"/>
            <w:vAlign w:val="center"/>
          </w:tcPr>
          <w:p w:rsidRPr="00962CFC" w:rsidR="00861DB6" w:rsidP="002A7121" w:rsidRDefault="00861DB6" w14:paraId="0251CA4D" w14:textId="77777777">
            <w:pPr>
              <w:rPr>
                <w:b/>
              </w:rPr>
            </w:pPr>
            <w:r w:rsidRPr="00962CFC">
              <w:rPr>
                <w:b/>
              </w:rPr>
              <w:t xml:space="preserve">presenza di un compagno o un gruppo di compagni di riferimento </w:t>
            </w:r>
          </w:p>
        </w:tc>
        <w:tc>
          <w:tcPr>
            <w:tcW w:w="6250" w:type="dxa"/>
          </w:tcPr>
          <w:p w:rsidRPr="00962CFC" w:rsidR="00861DB6" w:rsidP="002A7121" w:rsidRDefault="00861DB6" w14:paraId="16CAAFEF" w14:textId="77777777">
            <w:r w:rsidRPr="00962CFC">
              <w:t>per le attività disciplinari</w:t>
            </w:r>
          </w:p>
          <w:p w:rsidRPr="00962CFC" w:rsidR="00861DB6" w:rsidP="002A7121" w:rsidRDefault="00861DB6" w14:paraId="78CC33FF" w14:textId="77777777"/>
          <w:p w:rsidRPr="00962CFC" w:rsidR="00861DB6" w:rsidP="002A7121" w:rsidRDefault="00861DB6" w14:paraId="4CF3BC1D" w14:textId="77777777"/>
        </w:tc>
      </w:tr>
      <w:tr w:rsidRPr="00962CFC" w:rsidR="00861DB6" w:rsidTr="002A7121" w14:paraId="7D9B8FCF" w14:textId="77777777">
        <w:trPr>
          <w:trHeight w:val="390"/>
        </w:trPr>
        <w:tc>
          <w:tcPr>
            <w:tcW w:w="1548" w:type="dxa"/>
            <w:vMerge/>
            <w:vAlign w:val="center"/>
          </w:tcPr>
          <w:p w:rsidRPr="00962CFC" w:rsidR="00861DB6" w:rsidP="002A7121" w:rsidRDefault="00861DB6" w14:paraId="2271D233" w14:textId="77777777">
            <w:pPr>
              <w:rPr>
                <w:b/>
              </w:rPr>
            </w:pPr>
          </w:p>
        </w:tc>
        <w:tc>
          <w:tcPr>
            <w:tcW w:w="1980" w:type="dxa"/>
            <w:vMerge/>
          </w:tcPr>
          <w:p w:rsidRPr="00962CFC" w:rsidR="00861DB6" w:rsidP="002A7121" w:rsidRDefault="00861DB6" w14:paraId="0399B424" w14:textId="77777777"/>
        </w:tc>
        <w:tc>
          <w:tcPr>
            <w:tcW w:w="6250" w:type="dxa"/>
          </w:tcPr>
          <w:p w:rsidRPr="00962CFC" w:rsidR="00861DB6" w:rsidP="002A7121" w:rsidRDefault="00861DB6" w14:paraId="3AA072BD" w14:textId="77777777">
            <w:r w:rsidRPr="00962CFC">
              <w:t>per il gioco</w:t>
            </w:r>
          </w:p>
          <w:p w:rsidRPr="00962CFC" w:rsidR="00861DB6" w:rsidP="002A7121" w:rsidRDefault="00861DB6" w14:paraId="385E9633" w14:textId="77777777"/>
          <w:p w:rsidRPr="00962CFC" w:rsidR="00861DB6" w:rsidP="002A7121" w:rsidRDefault="00861DB6" w14:paraId="1FB4FEB1" w14:textId="77777777"/>
        </w:tc>
      </w:tr>
      <w:tr w:rsidRPr="00962CFC" w:rsidR="00861DB6" w:rsidTr="002A7121" w14:paraId="218FD3BC" w14:textId="77777777">
        <w:trPr>
          <w:trHeight w:val="390"/>
        </w:trPr>
        <w:tc>
          <w:tcPr>
            <w:tcW w:w="1548" w:type="dxa"/>
            <w:vMerge/>
            <w:vAlign w:val="center"/>
          </w:tcPr>
          <w:p w:rsidRPr="00962CFC" w:rsidR="00861DB6" w:rsidP="002A7121" w:rsidRDefault="00861DB6" w14:paraId="53E8EB4A" w14:textId="77777777">
            <w:pPr>
              <w:rPr>
                <w:b/>
              </w:rPr>
            </w:pPr>
          </w:p>
        </w:tc>
        <w:tc>
          <w:tcPr>
            <w:tcW w:w="1980" w:type="dxa"/>
            <w:vMerge/>
          </w:tcPr>
          <w:p w:rsidRPr="00962CFC" w:rsidR="00861DB6" w:rsidP="002A7121" w:rsidRDefault="00861DB6" w14:paraId="29974FB9" w14:textId="77777777"/>
        </w:tc>
        <w:tc>
          <w:tcPr>
            <w:tcW w:w="6250" w:type="dxa"/>
          </w:tcPr>
          <w:p w:rsidRPr="00962CFC" w:rsidR="00861DB6" w:rsidP="002A7121" w:rsidRDefault="00861DB6" w14:paraId="2CDA3DE1" w14:textId="77777777">
            <w:r w:rsidRPr="00962CFC">
              <w:t>per attività extrascolastiche</w:t>
            </w:r>
          </w:p>
          <w:p w:rsidRPr="00962CFC" w:rsidR="00861DB6" w:rsidP="002A7121" w:rsidRDefault="00861DB6" w14:paraId="4B84BA21" w14:textId="77777777"/>
          <w:p w:rsidRPr="00962CFC" w:rsidR="00861DB6" w:rsidP="002A7121" w:rsidRDefault="00861DB6" w14:paraId="3DE55237" w14:textId="77777777"/>
        </w:tc>
      </w:tr>
    </w:tbl>
    <w:p w:rsidRPr="00962CFC" w:rsidR="00861DB6" w:rsidRDefault="00861DB6" w14:paraId="25BA9F47" w14:textId="77777777">
      <w:pPr>
        <w:pStyle w:val="LO-Normal"/>
        <w:spacing w:line="276" w:lineRule="auto"/>
        <w:rPr>
          <w:b/>
          <w:sz w:val="22"/>
        </w:rPr>
      </w:pPr>
    </w:p>
    <w:p w:rsidRPr="00962CFC" w:rsidR="00861DB6" w:rsidRDefault="00861DB6" w14:paraId="037D2151" w14:textId="77777777">
      <w:pPr>
        <w:pStyle w:val="LO-Normal"/>
        <w:spacing w:line="276" w:lineRule="auto"/>
        <w:rPr>
          <w:b/>
          <w:sz w:val="22"/>
        </w:rPr>
      </w:pPr>
    </w:p>
    <w:p w:rsidRPr="00962CFC" w:rsidR="000C606C" w:rsidRDefault="000C606C" w14:paraId="7273CE94" w14:textId="77777777">
      <w:pPr>
        <w:pStyle w:val="LO-Normal"/>
        <w:shd w:val="clear" w:color="auto" w:fill="0000FF"/>
        <w:spacing w:line="276" w:lineRule="auto"/>
        <w:rPr>
          <w:i/>
          <w:sz w:val="22"/>
          <w:u w:val="single"/>
        </w:rPr>
      </w:pPr>
      <w:r w:rsidRPr="00962CFC">
        <w:rPr>
          <w:b/>
          <w:color w:val="FFFFFF"/>
          <w:sz w:val="22"/>
        </w:rPr>
        <w:t>INTERVENTI DI SUPPORTO EDUCATIVO-DIDATTICO</w:t>
      </w:r>
    </w:p>
    <w:p w:rsidRPr="00962CFC" w:rsidR="000C606C" w:rsidRDefault="00180020" w14:paraId="5FC8FFC5" w14:textId="77777777">
      <w:pPr>
        <w:spacing w:line="200" w:lineRule="atLeast"/>
        <w:rPr>
          <w:b/>
          <w:sz w:val="22"/>
        </w:rPr>
      </w:pPr>
      <w:r w:rsidRPr="00962CFC">
        <w:rPr>
          <w:i/>
          <w:sz w:val="22"/>
          <w:u w:val="single"/>
        </w:rPr>
        <w:t xml:space="preserve">Segnare con una X gli interventi. </w:t>
      </w:r>
      <w:r w:rsidRPr="00962CFC" w:rsidR="000C606C">
        <w:rPr>
          <w:i/>
          <w:sz w:val="22"/>
        </w:rPr>
        <w:t>Cancellare le voci che non interessano</w:t>
      </w:r>
    </w:p>
    <w:p w:rsidRPr="00962CFC" w:rsidR="000C606C" w:rsidRDefault="000C606C" w14:paraId="3D091A15" w14:textId="77777777">
      <w:pPr>
        <w:pStyle w:val="LO-Normal"/>
        <w:spacing w:before="113" w:line="276" w:lineRule="auto"/>
        <w:rPr>
          <w:sz w:val="22"/>
        </w:rPr>
      </w:pPr>
      <w:r w:rsidRPr="00962CFC">
        <w:rPr>
          <w:b/>
          <w:sz w:val="22"/>
        </w:rPr>
        <w:t>1. Attività/condizioni facilitanti</w:t>
      </w:r>
    </w:p>
    <w:p w:rsidRPr="00962CFC" w:rsidR="000C606C" w:rsidRDefault="000C606C" w14:paraId="213A7897" w14:textId="77777777">
      <w:pPr>
        <w:pStyle w:val="LO-Normal"/>
        <w:numPr>
          <w:ilvl w:val="0"/>
          <w:numId w:val="4"/>
        </w:numPr>
        <w:spacing w:line="276" w:lineRule="auto"/>
        <w:rPr>
          <w:sz w:val="22"/>
        </w:rPr>
      </w:pPr>
      <w:r w:rsidRPr="00962CFC">
        <w:rPr>
          <w:sz w:val="22"/>
        </w:rPr>
        <w:t xml:space="preserve">attività personalizzata rispetto al compito comune (in classe) </w:t>
      </w:r>
    </w:p>
    <w:p w:rsidRPr="00962CFC" w:rsidR="00180020" w:rsidRDefault="00180020" w14:paraId="5B30EDFA" w14:textId="77777777">
      <w:pPr>
        <w:pStyle w:val="LO-Normal"/>
        <w:numPr>
          <w:ilvl w:val="0"/>
          <w:numId w:val="4"/>
        </w:numPr>
        <w:spacing w:line="276" w:lineRule="auto"/>
        <w:rPr>
          <w:sz w:val="22"/>
        </w:rPr>
      </w:pPr>
      <w:r w:rsidRPr="00962CFC">
        <w:rPr>
          <w:sz w:val="22"/>
        </w:rPr>
        <w:t xml:space="preserve">adattamenti, differenziazioni, accorgimenti messi in atto dagli insegnanti nelle modalità di lavoro in aula </w:t>
      </w:r>
    </w:p>
    <w:p w:rsidRPr="00962CFC" w:rsidR="000C606C" w:rsidRDefault="000C606C" w14:paraId="7F2687B4" w14:textId="77777777">
      <w:pPr>
        <w:pStyle w:val="LO-Normal"/>
        <w:numPr>
          <w:ilvl w:val="0"/>
          <w:numId w:val="4"/>
        </w:numPr>
        <w:spacing w:line="276" w:lineRule="auto"/>
        <w:rPr>
          <w:sz w:val="22"/>
        </w:rPr>
      </w:pPr>
      <w:r w:rsidRPr="00962CFC">
        <w:rPr>
          <w:sz w:val="22"/>
        </w:rPr>
        <w:t xml:space="preserve">affiancamento nell’attività comune (in classe) </w:t>
      </w:r>
    </w:p>
    <w:p w:rsidRPr="00962CFC" w:rsidR="000C606C" w:rsidRDefault="000C606C" w14:paraId="0430F636" w14:textId="77777777">
      <w:pPr>
        <w:pStyle w:val="LO-Normal"/>
        <w:numPr>
          <w:ilvl w:val="0"/>
          <w:numId w:val="4"/>
        </w:numPr>
        <w:spacing w:line="276" w:lineRule="auto"/>
        <w:rPr>
          <w:sz w:val="22"/>
        </w:rPr>
      </w:pPr>
      <w:r w:rsidRPr="00962CFC">
        <w:rPr>
          <w:sz w:val="22"/>
        </w:rPr>
        <w:t>attività di apprendimento cooperativo (in coppia o in piccolo gruppo)</w:t>
      </w:r>
    </w:p>
    <w:p w:rsidRPr="00962CFC" w:rsidR="000C606C" w:rsidRDefault="000C606C" w14:paraId="656225CB" w14:textId="77777777">
      <w:pPr>
        <w:pStyle w:val="LO-Normal"/>
        <w:numPr>
          <w:ilvl w:val="0"/>
          <w:numId w:val="4"/>
        </w:numPr>
        <w:spacing w:line="276" w:lineRule="auto"/>
        <w:rPr>
          <w:sz w:val="22"/>
        </w:rPr>
      </w:pPr>
      <w:r w:rsidRPr="00962CFC">
        <w:rPr>
          <w:sz w:val="22"/>
        </w:rPr>
        <w:t xml:space="preserve">metodologie didattiche attive (giochi, </w:t>
      </w:r>
      <w:proofErr w:type="spellStart"/>
      <w:r w:rsidRPr="00962CFC">
        <w:rPr>
          <w:sz w:val="22"/>
        </w:rPr>
        <w:t>role-playing</w:t>
      </w:r>
      <w:proofErr w:type="spellEnd"/>
      <w:r w:rsidRPr="00962CFC">
        <w:rPr>
          <w:sz w:val="22"/>
        </w:rPr>
        <w:t xml:space="preserve"> …) </w:t>
      </w:r>
    </w:p>
    <w:p w:rsidRPr="00962CFC" w:rsidR="000C606C" w:rsidRDefault="000C606C" w14:paraId="0150D516" w14:textId="77777777">
      <w:pPr>
        <w:pStyle w:val="LO-Normal"/>
        <w:numPr>
          <w:ilvl w:val="0"/>
          <w:numId w:val="4"/>
        </w:numPr>
        <w:spacing w:line="276" w:lineRule="auto"/>
        <w:rPr>
          <w:sz w:val="22"/>
        </w:rPr>
      </w:pPr>
      <w:r w:rsidRPr="00962CFC">
        <w:rPr>
          <w:sz w:val="22"/>
        </w:rPr>
        <w:t>attività individuale di supporto fuori dall’aula</w:t>
      </w:r>
    </w:p>
    <w:p w:rsidRPr="00962CFC" w:rsidR="000C606C" w:rsidRDefault="000C606C" w14:paraId="150B5588" w14:textId="77777777">
      <w:pPr>
        <w:pStyle w:val="LO-Normal"/>
        <w:numPr>
          <w:ilvl w:val="0"/>
          <w:numId w:val="4"/>
        </w:numPr>
        <w:spacing w:line="276" w:lineRule="auto"/>
        <w:rPr>
          <w:sz w:val="22"/>
        </w:rPr>
      </w:pPr>
      <w:r w:rsidRPr="00962CFC">
        <w:rPr>
          <w:sz w:val="22"/>
        </w:rPr>
        <w:t xml:space="preserve">programmazione di tempi più lunghi per prove scritte </w:t>
      </w:r>
    </w:p>
    <w:p w:rsidRPr="00962CFC" w:rsidR="000C606C" w:rsidRDefault="000C606C" w14:paraId="6EDD0025" w14:textId="77777777">
      <w:pPr>
        <w:pStyle w:val="LO-Normal"/>
        <w:numPr>
          <w:ilvl w:val="0"/>
          <w:numId w:val="4"/>
        </w:numPr>
        <w:spacing w:line="276" w:lineRule="auto"/>
        <w:rPr>
          <w:b/>
          <w:sz w:val="22"/>
        </w:rPr>
      </w:pPr>
      <w:r w:rsidRPr="00962CFC">
        <w:rPr>
          <w:sz w:val="22"/>
        </w:rPr>
        <w:t>altro (specificare)</w:t>
      </w:r>
    </w:p>
    <w:p w:rsidRPr="00962CFC" w:rsidR="000C606C" w:rsidRDefault="000C606C" w14:paraId="2F5B8A8F" w14:textId="77777777">
      <w:pPr>
        <w:pStyle w:val="LO-Normal"/>
        <w:spacing w:before="113" w:line="276" w:lineRule="auto"/>
        <w:rPr>
          <w:sz w:val="22"/>
        </w:rPr>
      </w:pPr>
      <w:r w:rsidRPr="00962CFC">
        <w:rPr>
          <w:b/>
          <w:sz w:val="22"/>
        </w:rPr>
        <w:t xml:space="preserve">2. Strumenti compensativi </w:t>
      </w:r>
    </w:p>
    <w:p w:rsidRPr="00962CFC" w:rsidR="000C606C" w:rsidRDefault="000C606C" w14:paraId="65DF5C73" w14:textId="77777777">
      <w:pPr>
        <w:pStyle w:val="LO-Normal"/>
        <w:numPr>
          <w:ilvl w:val="0"/>
          <w:numId w:val="5"/>
        </w:numPr>
        <w:spacing w:line="276" w:lineRule="auto"/>
        <w:rPr>
          <w:sz w:val="22"/>
        </w:rPr>
      </w:pPr>
      <w:r w:rsidRPr="00962CFC">
        <w:rPr>
          <w:sz w:val="22"/>
        </w:rPr>
        <w:t xml:space="preserve">utilizzo di mediatori (immagini, mappe, </w:t>
      </w:r>
      <w:r w:rsidRPr="00962CFC" w:rsidR="00874540">
        <w:rPr>
          <w:sz w:val="22"/>
        </w:rPr>
        <w:t xml:space="preserve">sintesi, schemi, </w:t>
      </w:r>
      <w:r w:rsidRPr="00962CFC">
        <w:rPr>
          <w:sz w:val="22"/>
        </w:rPr>
        <w:t xml:space="preserve">parole chiave, </w:t>
      </w:r>
      <w:r w:rsidRPr="00962CFC" w:rsidR="00874540">
        <w:rPr>
          <w:sz w:val="22"/>
        </w:rPr>
        <w:t xml:space="preserve">tabelle, </w:t>
      </w:r>
      <w:r w:rsidRPr="00962CFC">
        <w:rPr>
          <w:sz w:val="22"/>
        </w:rPr>
        <w:t xml:space="preserve">registrazioni…) </w:t>
      </w:r>
    </w:p>
    <w:p w:rsidRPr="00962CFC" w:rsidR="000C606C" w:rsidRDefault="000C606C" w14:paraId="44EA9313" w14:textId="77777777">
      <w:pPr>
        <w:pStyle w:val="LO-Normal"/>
        <w:numPr>
          <w:ilvl w:val="0"/>
          <w:numId w:val="5"/>
        </w:numPr>
        <w:spacing w:line="276" w:lineRule="auto"/>
        <w:rPr>
          <w:sz w:val="22"/>
        </w:rPr>
      </w:pPr>
      <w:r w:rsidRPr="00962CFC">
        <w:rPr>
          <w:sz w:val="22"/>
        </w:rPr>
        <w:t>testi adattati, semplificati, specifici</w:t>
      </w:r>
    </w:p>
    <w:p w:rsidRPr="00962CFC" w:rsidR="000C606C" w:rsidRDefault="000C606C" w14:paraId="76191DEF" w14:textId="77777777">
      <w:pPr>
        <w:pStyle w:val="LO-Normal"/>
        <w:numPr>
          <w:ilvl w:val="0"/>
          <w:numId w:val="5"/>
        </w:numPr>
        <w:spacing w:line="276" w:lineRule="auto"/>
        <w:rPr>
          <w:sz w:val="22"/>
        </w:rPr>
      </w:pPr>
      <w:r w:rsidRPr="00962CFC">
        <w:rPr>
          <w:sz w:val="22"/>
        </w:rPr>
        <w:t>calcolatrice</w:t>
      </w:r>
    </w:p>
    <w:p w:rsidRPr="00962CFC" w:rsidR="000C606C" w:rsidRDefault="000C606C" w14:paraId="3C9E5874" w14:textId="77777777">
      <w:pPr>
        <w:pStyle w:val="LO-Normal"/>
        <w:numPr>
          <w:ilvl w:val="0"/>
          <w:numId w:val="5"/>
        </w:numPr>
        <w:spacing w:line="276" w:lineRule="auto"/>
        <w:rPr>
          <w:sz w:val="22"/>
        </w:rPr>
      </w:pPr>
      <w:r w:rsidRPr="00962CFC">
        <w:rPr>
          <w:sz w:val="22"/>
        </w:rPr>
        <w:t>formulari</w:t>
      </w:r>
    </w:p>
    <w:p w:rsidRPr="00962CFC" w:rsidR="00874540" w:rsidRDefault="00874540" w14:paraId="21B432EF" w14:textId="77777777">
      <w:pPr>
        <w:pStyle w:val="LO-Normal"/>
        <w:numPr>
          <w:ilvl w:val="0"/>
          <w:numId w:val="5"/>
        </w:numPr>
        <w:spacing w:line="276" w:lineRule="auto"/>
        <w:rPr>
          <w:sz w:val="22"/>
        </w:rPr>
      </w:pPr>
      <w:r w:rsidRPr="00962CFC">
        <w:rPr>
          <w:sz w:val="22"/>
        </w:rPr>
        <w:t>tavola pitagorica</w:t>
      </w:r>
    </w:p>
    <w:p w:rsidRPr="00962CFC" w:rsidR="000C606C" w:rsidRDefault="000C606C" w14:paraId="1912B7AB" w14:textId="77777777">
      <w:pPr>
        <w:pStyle w:val="LO-Normal"/>
        <w:numPr>
          <w:ilvl w:val="0"/>
          <w:numId w:val="5"/>
        </w:numPr>
        <w:spacing w:line="276" w:lineRule="auto"/>
        <w:rPr>
          <w:sz w:val="22"/>
        </w:rPr>
      </w:pPr>
      <w:r w:rsidRPr="00962CFC">
        <w:rPr>
          <w:sz w:val="22"/>
        </w:rPr>
        <w:t>elenchi di vocaboli</w:t>
      </w:r>
    </w:p>
    <w:p w:rsidRPr="00962CFC" w:rsidR="000C606C" w:rsidRDefault="000C606C" w14:paraId="7E1CE17A" w14:textId="77777777">
      <w:pPr>
        <w:pStyle w:val="LO-Normal"/>
        <w:numPr>
          <w:ilvl w:val="0"/>
          <w:numId w:val="5"/>
        </w:numPr>
        <w:spacing w:line="276" w:lineRule="auto"/>
        <w:rPr>
          <w:sz w:val="22"/>
        </w:rPr>
      </w:pPr>
      <w:r w:rsidRPr="00962CFC">
        <w:rPr>
          <w:sz w:val="22"/>
        </w:rPr>
        <w:t>computer</w:t>
      </w:r>
    </w:p>
    <w:p w:rsidRPr="00962CFC" w:rsidR="00874540" w:rsidRDefault="00874540" w14:paraId="3502F4AA" w14:textId="77777777">
      <w:pPr>
        <w:pStyle w:val="LO-Normal"/>
        <w:numPr>
          <w:ilvl w:val="0"/>
          <w:numId w:val="5"/>
        </w:numPr>
        <w:spacing w:line="276" w:lineRule="auto"/>
        <w:rPr>
          <w:sz w:val="22"/>
        </w:rPr>
      </w:pPr>
      <w:r w:rsidRPr="00962CFC">
        <w:rPr>
          <w:sz w:val="22"/>
        </w:rPr>
        <w:t xml:space="preserve">risorse audio </w:t>
      </w:r>
      <w:proofErr w:type="gramStart"/>
      <w:r w:rsidRPr="00962CFC">
        <w:rPr>
          <w:sz w:val="22"/>
        </w:rPr>
        <w:t>( sintesi</w:t>
      </w:r>
      <w:proofErr w:type="gramEnd"/>
      <w:r w:rsidRPr="00962CFC">
        <w:rPr>
          <w:sz w:val="22"/>
        </w:rPr>
        <w:t xml:space="preserve"> vocale, libri parlanti, libri digitali…)</w:t>
      </w:r>
    </w:p>
    <w:p w:rsidRPr="00962CFC" w:rsidR="00874540" w:rsidRDefault="00874540" w14:paraId="4D70F473" w14:textId="77777777">
      <w:pPr>
        <w:pStyle w:val="LO-Normal"/>
        <w:numPr>
          <w:ilvl w:val="0"/>
          <w:numId w:val="5"/>
        </w:numPr>
        <w:spacing w:line="276" w:lineRule="auto"/>
        <w:rPr>
          <w:sz w:val="22"/>
        </w:rPr>
      </w:pPr>
      <w:r w:rsidRPr="00962CFC">
        <w:rPr>
          <w:sz w:val="22"/>
        </w:rPr>
        <w:t>software didattici</w:t>
      </w:r>
    </w:p>
    <w:p w:rsidRPr="00962CFC" w:rsidR="000C606C" w:rsidRDefault="000C606C" w14:paraId="015EBFB1" w14:textId="77777777">
      <w:pPr>
        <w:pStyle w:val="LO-Normal"/>
        <w:numPr>
          <w:ilvl w:val="0"/>
          <w:numId w:val="5"/>
        </w:numPr>
        <w:spacing w:line="276" w:lineRule="auto"/>
        <w:rPr>
          <w:b/>
          <w:sz w:val="22"/>
        </w:rPr>
      </w:pPr>
      <w:r w:rsidRPr="00962CFC">
        <w:rPr>
          <w:sz w:val="22"/>
        </w:rPr>
        <w:t>altro (specificare)</w:t>
      </w:r>
    </w:p>
    <w:p w:rsidRPr="00962CFC" w:rsidR="00874540" w:rsidP="00874540" w:rsidRDefault="000C606C" w14:paraId="2AEC8999" w14:textId="77777777">
      <w:pPr>
        <w:pStyle w:val="LO-Normal"/>
        <w:spacing w:before="113" w:line="276" w:lineRule="auto"/>
        <w:rPr>
          <w:sz w:val="22"/>
        </w:rPr>
      </w:pPr>
      <w:r w:rsidRPr="00962CFC">
        <w:rPr>
          <w:b/>
          <w:sz w:val="22"/>
        </w:rPr>
        <w:t>3. Misure dispensative</w:t>
      </w:r>
    </w:p>
    <w:p w:rsidRPr="00962CFC" w:rsidR="000C606C" w:rsidP="00874540" w:rsidRDefault="00874540" w14:paraId="4F677113" w14:textId="77777777">
      <w:pPr>
        <w:pStyle w:val="LO-Normal"/>
        <w:numPr>
          <w:ilvl w:val="0"/>
          <w:numId w:val="17"/>
        </w:numPr>
        <w:spacing w:before="113" w:line="276" w:lineRule="auto"/>
        <w:rPr>
          <w:sz w:val="16"/>
          <w:szCs w:val="16"/>
        </w:rPr>
      </w:pPr>
      <w:r w:rsidRPr="00962CFC">
        <w:rPr>
          <w:sz w:val="22"/>
        </w:rPr>
        <w:t xml:space="preserve">dispensa dalla presentazione contemporanea dei quattro caratteri </w:t>
      </w:r>
      <w:r w:rsidRPr="00962CFC">
        <w:rPr>
          <w:i/>
          <w:sz w:val="16"/>
          <w:szCs w:val="16"/>
        </w:rPr>
        <w:t>(nelle prime fasi di apprendimento)</w:t>
      </w:r>
      <w:r w:rsidRPr="00962CFC" w:rsidR="000C606C">
        <w:rPr>
          <w:b/>
          <w:sz w:val="16"/>
          <w:szCs w:val="16"/>
        </w:rPr>
        <w:t xml:space="preserve"> </w:t>
      </w:r>
    </w:p>
    <w:p w:rsidRPr="00962CFC" w:rsidR="000C606C" w:rsidRDefault="000C606C" w14:paraId="4E69B79C" w14:textId="77777777">
      <w:pPr>
        <w:pStyle w:val="LO-Normal"/>
        <w:numPr>
          <w:ilvl w:val="0"/>
          <w:numId w:val="6"/>
        </w:numPr>
        <w:spacing w:line="276" w:lineRule="auto"/>
        <w:rPr>
          <w:sz w:val="22"/>
        </w:rPr>
      </w:pPr>
      <w:r w:rsidRPr="00962CFC">
        <w:rPr>
          <w:sz w:val="22"/>
        </w:rPr>
        <w:t xml:space="preserve">dispensa dalla lettura ad alta voce </w:t>
      </w:r>
    </w:p>
    <w:p w:rsidRPr="00962CFC" w:rsidR="000C606C" w:rsidRDefault="000C606C" w14:paraId="48B5CBC4" w14:textId="77777777">
      <w:pPr>
        <w:pStyle w:val="LO-Normal"/>
        <w:numPr>
          <w:ilvl w:val="0"/>
          <w:numId w:val="6"/>
        </w:numPr>
        <w:spacing w:line="276" w:lineRule="auto"/>
        <w:rPr>
          <w:sz w:val="22"/>
        </w:rPr>
      </w:pPr>
      <w:r w:rsidRPr="00962CFC">
        <w:rPr>
          <w:sz w:val="22"/>
        </w:rPr>
        <w:t xml:space="preserve">dispensa dalla scrittura veloce sotto dettatura </w:t>
      </w:r>
    </w:p>
    <w:p w:rsidRPr="00962CFC" w:rsidR="00874540" w:rsidRDefault="00874540" w14:paraId="0156EDDB" w14:textId="77777777">
      <w:pPr>
        <w:pStyle w:val="LO-Normal"/>
        <w:numPr>
          <w:ilvl w:val="0"/>
          <w:numId w:val="6"/>
        </w:numPr>
        <w:spacing w:line="276" w:lineRule="auto"/>
        <w:rPr>
          <w:sz w:val="22"/>
        </w:rPr>
      </w:pPr>
      <w:r w:rsidRPr="00962CFC">
        <w:rPr>
          <w:sz w:val="22"/>
        </w:rPr>
        <w:t>dispensa dal prendere appunti</w:t>
      </w:r>
    </w:p>
    <w:p w:rsidRPr="00962CFC" w:rsidR="00AA4C74" w:rsidRDefault="00AA4C74" w14:paraId="7EEFA141" w14:textId="77777777">
      <w:pPr>
        <w:pStyle w:val="LO-Normal"/>
        <w:numPr>
          <w:ilvl w:val="0"/>
          <w:numId w:val="6"/>
        </w:numPr>
        <w:spacing w:line="276" w:lineRule="auto"/>
        <w:rPr>
          <w:sz w:val="22"/>
        </w:rPr>
      </w:pPr>
      <w:r w:rsidRPr="00962CFC">
        <w:rPr>
          <w:sz w:val="22"/>
        </w:rPr>
        <w:t>dispensa dai tempi standard</w:t>
      </w:r>
    </w:p>
    <w:p w:rsidRPr="00962CFC" w:rsidR="00AA4C74" w:rsidRDefault="00AA4C74" w14:paraId="4A0A2B62" w14:textId="77777777">
      <w:pPr>
        <w:pStyle w:val="LO-Normal"/>
        <w:numPr>
          <w:ilvl w:val="0"/>
          <w:numId w:val="6"/>
        </w:numPr>
        <w:spacing w:line="276" w:lineRule="auto"/>
        <w:rPr>
          <w:sz w:val="22"/>
        </w:rPr>
      </w:pPr>
      <w:r w:rsidRPr="00962CFC">
        <w:rPr>
          <w:sz w:val="22"/>
        </w:rPr>
        <w:t>dispensa dal copiare dalla lavagna</w:t>
      </w:r>
    </w:p>
    <w:p w:rsidRPr="00962CFC" w:rsidR="000C606C" w:rsidRDefault="000C606C" w14:paraId="032F1BB5" w14:textId="77777777">
      <w:pPr>
        <w:pStyle w:val="LO-Normal"/>
        <w:numPr>
          <w:ilvl w:val="0"/>
          <w:numId w:val="6"/>
        </w:numPr>
        <w:spacing w:line="276" w:lineRule="auto"/>
        <w:rPr>
          <w:sz w:val="22"/>
        </w:rPr>
      </w:pPr>
      <w:r w:rsidRPr="00962CFC">
        <w:rPr>
          <w:sz w:val="22"/>
        </w:rPr>
        <w:t>dispensa dallo studio mnemonico</w:t>
      </w:r>
      <w:r w:rsidRPr="00962CFC" w:rsidR="00AA4C74">
        <w:rPr>
          <w:sz w:val="22"/>
        </w:rPr>
        <w:t xml:space="preserve"> di formule, tabelle e definizioni</w:t>
      </w:r>
    </w:p>
    <w:p w:rsidRPr="00962CFC" w:rsidR="00AA4C74" w:rsidRDefault="00AA4C74" w14:paraId="41469EB5" w14:textId="77777777">
      <w:pPr>
        <w:pStyle w:val="LO-Normal"/>
        <w:numPr>
          <w:ilvl w:val="0"/>
          <w:numId w:val="6"/>
        </w:numPr>
        <w:spacing w:line="276" w:lineRule="auto"/>
        <w:rPr>
          <w:sz w:val="22"/>
        </w:rPr>
      </w:pPr>
      <w:r w:rsidRPr="00962CFC">
        <w:rPr>
          <w:sz w:val="22"/>
        </w:rPr>
        <w:t>dispensa dallo studio della lingua straniera in forma scritta</w:t>
      </w:r>
    </w:p>
    <w:p w:rsidRPr="00962CFC" w:rsidR="000C606C" w:rsidRDefault="000C606C" w14:paraId="4D436930" w14:textId="77777777">
      <w:pPr>
        <w:pStyle w:val="LO-Normal"/>
        <w:numPr>
          <w:ilvl w:val="0"/>
          <w:numId w:val="6"/>
        </w:numPr>
        <w:spacing w:line="276" w:lineRule="auto"/>
        <w:rPr>
          <w:rFonts w:eastAsia="Calibri"/>
          <w:sz w:val="22"/>
        </w:rPr>
      </w:pPr>
      <w:r w:rsidRPr="00962CFC">
        <w:rPr>
          <w:sz w:val="22"/>
        </w:rPr>
        <w:t xml:space="preserve">riduzione del carico di lavoro e di studio (temporanea/stabile) </w:t>
      </w:r>
    </w:p>
    <w:p w:rsidRPr="00962CFC" w:rsidR="000C606C" w:rsidRDefault="000C606C" w14:paraId="2E272257" w14:textId="77777777">
      <w:pPr>
        <w:pStyle w:val="LO-Normal"/>
        <w:numPr>
          <w:ilvl w:val="0"/>
          <w:numId w:val="6"/>
        </w:numPr>
        <w:spacing w:line="276" w:lineRule="auto"/>
        <w:rPr>
          <w:b/>
          <w:sz w:val="22"/>
        </w:rPr>
      </w:pPr>
      <w:r w:rsidRPr="00962CFC">
        <w:rPr>
          <w:rFonts w:eastAsia="Calibri"/>
          <w:sz w:val="22"/>
        </w:rPr>
        <w:t>altro (specificare)</w:t>
      </w:r>
    </w:p>
    <w:p w:rsidRPr="00962CFC" w:rsidR="000C606C" w:rsidRDefault="000C606C" w14:paraId="2E5D3D85" w14:textId="77777777">
      <w:pPr>
        <w:pStyle w:val="LO-Normal"/>
        <w:spacing w:before="113" w:line="276" w:lineRule="auto"/>
        <w:rPr>
          <w:sz w:val="22"/>
        </w:rPr>
      </w:pPr>
      <w:r w:rsidRPr="00962CFC">
        <w:rPr>
          <w:b/>
          <w:sz w:val="22"/>
        </w:rPr>
        <w:t>4.</w:t>
      </w:r>
      <w:r w:rsidRPr="00962CFC" w:rsidR="00AA4C74">
        <w:rPr>
          <w:b/>
          <w:sz w:val="22"/>
        </w:rPr>
        <w:t xml:space="preserve"> Criteri e modalità di verifica e valutazione</w:t>
      </w:r>
      <w:r w:rsidRPr="00962CFC">
        <w:rPr>
          <w:b/>
          <w:sz w:val="22"/>
        </w:rPr>
        <w:t xml:space="preserve"> </w:t>
      </w:r>
    </w:p>
    <w:p w:rsidRPr="00962CFC" w:rsidR="000C606C" w:rsidRDefault="000C606C" w14:paraId="4A0DEFF5" w14:textId="77777777">
      <w:pPr>
        <w:pStyle w:val="LO-Normal"/>
        <w:numPr>
          <w:ilvl w:val="0"/>
          <w:numId w:val="7"/>
        </w:numPr>
        <w:spacing w:line="276" w:lineRule="auto"/>
        <w:rPr>
          <w:sz w:val="22"/>
        </w:rPr>
      </w:pPr>
      <w:r w:rsidRPr="00962CFC">
        <w:rPr>
          <w:sz w:val="22"/>
        </w:rPr>
        <w:t xml:space="preserve">interrogazioni programmate  </w:t>
      </w:r>
    </w:p>
    <w:p w:rsidRPr="00962CFC" w:rsidR="000C606C" w:rsidRDefault="000C606C" w14:paraId="13BB5F46" w14:textId="77777777">
      <w:pPr>
        <w:pStyle w:val="LO-Normal"/>
        <w:numPr>
          <w:ilvl w:val="0"/>
          <w:numId w:val="7"/>
        </w:numPr>
        <w:spacing w:line="276" w:lineRule="auto"/>
        <w:rPr>
          <w:b/>
          <w:sz w:val="22"/>
        </w:rPr>
      </w:pPr>
      <w:r w:rsidRPr="00962CFC">
        <w:rPr>
          <w:sz w:val="22"/>
        </w:rPr>
        <w:t>prove personalizzate di varia tipologia (specificare: es. semplificate, guidate, strutturate ecc.)</w:t>
      </w:r>
    </w:p>
    <w:p w:rsidRPr="00962CFC" w:rsidR="00AA4C74" w:rsidRDefault="00AA4C74" w14:paraId="1642CF08" w14:textId="77777777">
      <w:pPr>
        <w:pStyle w:val="LO-Normal"/>
        <w:numPr>
          <w:ilvl w:val="0"/>
          <w:numId w:val="7"/>
        </w:numPr>
        <w:spacing w:line="276" w:lineRule="auto"/>
        <w:rPr>
          <w:b/>
          <w:sz w:val="22"/>
        </w:rPr>
      </w:pPr>
      <w:r w:rsidRPr="00962CFC">
        <w:rPr>
          <w:sz w:val="22"/>
        </w:rPr>
        <w:t>compensazione con prove orali di compiti scritti</w:t>
      </w:r>
    </w:p>
    <w:p w:rsidRPr="00962CFC" w:rsidR="00AA4C74" w:rsidRDefault="00AA4C74" w14:paraId="1C0D2E24" w14:textId="77777777">
      <w:pPr>
        <w:pStyle w:val="LO-Normal"/>
        <w:numPr>
          <w:ilvl w:val="0"/>
          <w:numId w:val="7"/>
        </w:numPr>
        <w:spacing w:line="276" w:lineRule="auto"/>
        <w:rPr>
          <w:b/>
          <w:sz w:val="22"/>
        </w:rPr>
      </w:pPr>
      <w:r w:rsidRPr="00962CFC">
        <w:rPr>
          <w:sz w:val="22"/>
        </w:rPr>
        <w:t>uso di mediatori didattici durante le prove scritte e orali</w:t>
      </w:r>
    </w:p>
    <w:p w:rsidRPr="00962CFC" w:rsidR="00AA4C74" w:rsidRDefault="00AA4C74" w14:paraId="40AFD273" w14:textId="77777777">
      <w:pPr>
        <w:pStyle w:val="LO-Normal"/>
        <w:numPr>
          <w:ilvl w:val="0"/>
          <w:numId w:val="7"/>
        </w:numPr>
        <w:spacing w:line="276" w:lineRule="auto"/>
        <w:rPr>
          <w:b/>
          <w:sz w:val="22"/>
        </w:rPr>
      </w:pPr>
      <w:r w:rsidRPr="00962CFC">
        <w:rPr>
          <w:sz w:val="22"/>
        </w:rPr>
        <w:t>valutazioni più attente ai contenuti che non alla forma</w:t>
      </w:r>
    </w:p>
    <w:p w:rsidRPr="00962CFC" w:rsidR="00AA4C74" w:rsidRDefault="00AA4C74" w14:paraId="34296889" w14:textId="77777777">
      <w:pPr>
        <w:pStyle w:val="LO-Normal"/>
        <w:numPr>
          <w:ilvl w:val="0"/>
          <w:numId w:val="7"/>
        </w:numPr>
        <w:spacing w:line="276" w:lineRule="auto"/>
        <w:rPr>
          <w:b/>
          <w:sz w:val="22"/>
        </w:rPr>
      </w:pPr>
      <w:r w:rsidRPr="00962CFC">
        <w:rPr>
          <w:sz w:val="22"/>
        </w:rPr>
        <w:t>programmazioni di tempi più lunghi per l’esecuzione di prove scritte</w:t>
      </w:r>
    </w:p>
    <w:p w:rsidRPr="00962CFC" w:rsidR="00AA4C74" w:rsidRDefault="00AA4C74" w14:paraId="339C12AE" w14:textId="77777777">
      <w:pPr>
        <w:pStyle w:val="LO-Normal"/>
        <w:numPr>
          <w:ilvl w:val="0"/>
          <w:numId w:val="7"/>
        </w:numPr>
        <w:spacing w:line="276" w:lineRule="auto"/>
        <w:rPr>
          <w:b/>
          <w:sz w:val="22"/>
        </w:rPr>
      </w:pPr>
      <w:r w:rsidRPr="00962CFC">
        <w:rPr>
          <w:sz w:val="22"/>
        </w:rPr>
        <w:t>prove informatizzate</w:t>
      </w:r>
    </w:p>
    <w:p w:rsidRPr="00962CFC" w:rsidR="007C5E0C" w:rsidRDefault="007C5E0C" w14:paraId="05857EEC" w14:textId="77777777">
      <w:pPr>
        <w:pStyle w:val="LO-Normal"/>
        <w:spacing w:before="113" w:line="276" w:lineRule="auto"/>
        <w:rPr>
          <w:b/>
          <w:sz w:val="22"/>
        </w:rPr>
      </w:pPr>
    </w:p>
    <w:p w:rsidRPr="00962CFC" w:rsidR="000C606C" w:rsidRDefault="000C606C" w14:paraId="6D62D1D0" w14:textId="77777777">
      <w:pPr>
        <w:pStyle w:val="LO-Normal"/>
        <w:spacing w:before="113" w:line="276" w:lineRule="auto"/>
        <w:rPr>
          <w:sz w:val="22"/>
        </w:rPr>
      </w:pPr>
      <w:r w:rsidRPr="00962CFC">
        <w:rPr>
          <w:b/>
          <w:sz w:val="22"/>
        </w:rPr>
        <w:t>5. Interventi di supporto previsti</w:t>
      </w:r>
    </w:p>
    <w:p w:rsidRPr="00962CFC" w:rsidR="000C606C" w:rsidP="006F30DE" w:rsidRDefault="000C606C" w14:paraId="03180D9B" w14:textId="77777777">
      <w:pPr>
        <w:numPr>
          <w:ilvl w:val="0"/>
          <w:numId w:val="17"/>
        </w:numPr>
        <w:suppressAutoHyphens w:val="0"/>
        <w:autoSpaceDE w:val="0"/>
        <w:spacing w:line="276" w:lineRule="auto"/>
        <w:rPr>
          <w:sz w:val="22"/>
        </w:rPr>
      </w:pPr>
      <w:r w:rsidRPr="00962CFC">
        <w:rPr>
          <w:sz w:val="22"/>
        </w:rPr>
        <w:t>Laboratorio di Italiano L2</w:t>
      </w:r>
      <w:r w:rsidRPr="00962CFC" w:rsidR="00AA4C74">
        <w:rPr>
          <w:sz w:val="22"/>
        </w:rPr>
        <w:t xml:space="preserve"> </w:t>
      </w:r>
      <w:r w:rsidRPr="00962CFC" w:rsidR="006F30DE">
        <w:rPr>
          <w:sz w:val="22"/>
        </w:rPr>
        <w:t xml:space="preserve">         </w:t>
      </w:r>
      <w:r w:rsidRPr="00962CFC" w:rsidR="00AA4C74">
        <w:rPr>
          <w:sz w:val="22"/>
        </w:rPr>
        <w:t xml:space="preserve"> </w:t>
      </w:r>
      <w:proofErr w:type="gramStart"/>
      <w:r w:rsidRPr="00962CFC">
        <w:rPr>
          <w:sz w:val="22"/>
        </w:rPr>
        <w:t>docente:</w:t>
      </w:r>
      <w:r w:rsidRPr="00962CFC" w:rsidR="00AA4C74">
        <w:rPr>
          <w:sz w:val="22"/>
        </w:rPr>
        <w:t xml:space="preserve">   </w:t>
      </w:r>
      <w:proofErr w:type="gramEnd"/>
      <w:r w:rsidRPr="00962CFC" w:rsidR="006F30DE">
        <w:rPr>
          <w:sz w:val="22"/>
        </w:rPr>
        <w:t xml:space="preserve">                                            o</w:t>
      </w:r>
      <w:r w:rsidRPr="00962CFC">
        <w:rPr>
          <w:sz w:val="22"/>
        </w:rPr>
        <w:t>re previste:</w:t>
      </w:r>
      <w:r w:rsidRPr="00962CFC" w:rsidR="00AA4C74">
        <w:rPr>
          <w:sz w:val="22"/>
        </w:rPr>
        <w:t xml:space="preserve"> </w:t>
      </w:r>
      <w:r w:rsidRPr="00962CFC" w:rsidR="009F46D7">
        <w:rPr>
          <w:sz w:val="22"/>
        </w:rPr>
        <w:t xml:space="preserve">           </w:t>
      </w:r>
      <w:r w:rsidRPr="00962CFC" w:rsidR="00AA4C74">
        <w:rPr>
          <w:sz w:val="22"/>
        </w:rPr>
        <w:t xml:space="preserve"> </w:t>
      </w:r>
      <w:r w:rsidRPr="00962CFC" w:rsidR="006F30DE">
        <w:rPr>
          <w:sz w:val="22"/>
        </w:rPr>
        <w:t xml:space="preserve">                                                    </w:t>
      </w:r>
      <w:r w:rsidRPr="00962CFC">
        <w:rPr>
          <w:sz w:val="22"/>
        </w:rPr>
        <w:t>in orario: scolastico/extrascolastico</w:t>
      </w:r>
    </w:p>
    <w:p w:rsidRPr="00962CFC" w:rsidR="000C606C" w:rsidP="00AA4C74" w:rsidRDefault="000C606C" w14:paraId="4CCE9C25" w14:textId="77777777">
      <w:pPr>
        <w:pStyle w:val="LO-Normal"/>
        <w:numPr>
          <w:ilvl w:val="0"/>
          <w:numId w:val="17"/>
        </w:numPr>
        <w:spacing w:line="276" w:lineRule="auto"/>
        <w:rPr>
          <w:sz w:val="22"/>
        </w:rPr>
      </w:pPr>
      <w:proofErr w:type="gramStart"/>
      <w:r w:rsidRPr="00962CFC">
        <w:rPr>
          <w:sz w:val="22"/>
        </w:rPr>
        <w:t>Attività  di</w:t>
      </w:r>
      <w:proofErr w:type="gramEnd"/>
      <w:r w:rsidRPr="00962CFC">
        <w:rPr>
          <w:sz w:val="22"/>
        </w:rPr>
        <w:t xml:space="preserve"> supporto durante l’ora di alternativa alla religione cattolica (specificare)</w:t>
      </w:r>
    </w:p>
    <w:p w:rsidRPr="00962CFC" w:rsidR="000C606C" w:rsidP="009F46D7" w:rsidRDefault="000C606C" w14:paraId="2D49110F" w14:textId="77777777">
      <w:pPr>
        <w:numPr>
          <w:ilvl w:val="0"/>
          <w:numId w:val="17"/>
        </w:numPr>
        <w:suppressAutoHyphens w:val="0"/>
        <w:autoSpaceDE w:val="0"/>
        <w:spacing w:line="276" w:lineRule="auto"/>
        <w:rPr>
          <w:sz w:val="22"/>
        </w:rPr>
      </w:pPr>
      <w:r w:rsidRPr="00962CFC">
        <w:rPr>
          <w:sz w:val="22"/>
        </w:rPr>
        <w:t>Altri laboratori o corsi di recupero disciplinare organizzati dall'istituto</w:t>
      </w:r>
    </w:p>
    <w:p w:rsidRPr="00962CFC" w:rsidR="000C606C" w:rsidP="009F46D7" w:rsidRDefault="000C606C" w14:paraId="67204038" w14:textId="77777777">
      <w:pPr>
        <w:numPr>
          <w:ilvl w:val="0"/>
          <w:numId w:val="17"/>
        </w:numPr>
        <w:suppressAutoHyphens w:val="0"/>
        <w:autoSpaceDE w:val="0"/>
        <w:spacing w:line="276" w:lineRule="auto"/>
        <w:rPr>
          <w:sz w:val="22"/>
        </w:rPr>
      </w:pPr>
      <w:r w:rsidRPr="00962CFC">
        <w:rPr>
          <w:sz w:val="22"/>
        </w:rPr>
        <w:t>Attività</w:t>
      </w:r>
      <w:r w:rsidRPr="00962CFC" w:rsidR="009F46D7">
        <w:rPr>
          <w:sz w:val="22"/>
        </w:rPr>
        <w:t xml:space="preserve"> di doposcuola </w:t>
      </w:r>
      <w:proofErr w:type="gramStart"/>
      <w:r w:rsidRPr="00962CFC" w:rsidR="009F46D7">
        <w:rPr>
          <w:sz w:val="22"/>
        </w:rPr>
        <w:t xml:space="preserve">presso </w:t>
      </w:r>
      <w:r w:rsidRPr="00962CFC">
        <w:rPr>
          <w:sz w:val="22"/>
        </w:rPr>
        <w:t xml:space="preserve"> per</w:t>
      </w:r>
      <w:proofErr w:type="gramEnd"/>
      <w:r w:rsidRPr="00962CFC">
        <w:rPr>
          <w:sz w:val="22"/>
        </w:rPr>
        <w:t xml:space="preserve"> n.     giorni alla settimana</w:t>
      </w:r>
    </w:p>
    <w:p w:rsidRPr="00962CFC" w:rsidR="000C606C" w:rsidRDefault="000C606C" w14:paraId="5B4C8107" w14:textId="77777777">
      <w:pPr>
        <w:numPr>
          <w:ilvl w:val="0"/>
          <w:numId w:val="10"/>
        </w:numPr>
        <w:suppressAutoHyphens w:val="0"/>
        <w:autoSpaceDE w:val="0"/>
        <w:spacing w:line="276" w:lineRule="auto"/>
        <w:rPr>
          <w:sz w:val="22"/>
        </w:rPr>
      </w:pPr>
      <w:r w:rsidRPr="00962CFC">
        <w:rPr>
          <w:sz w:val="22"/>
        </w:rPr>
        <w:t>Sostegno allo studio presso Associazioni, Centri socio-aggregativi (specificare):</w:t>
      </w:r>
    </w:p>
    <w:p w:rsidRPr="00962CFC" w:rsidR="000C606C" w:rsidRDefault="000C606C" w14:paraId="20FEDDD5" w14:textId="77777777">
      <w:pPr>
        <w:numPr>
          <w:ilvl w:val="0"/>
          <w:numId w:val="10"/>
        </w:numPr>
        <w:spacing w:line="276" w:lineRule="auto"/>
        <w:rPr>
          <w:sz w:val="22"/>
        </w:rPr>
      </w:pPr>
      <w:r w:rsidRPr="00962CFC">
        <w:rPr>
          <w:sz w:val="22"/>
        </w:rPr>
        <w:t>Altro (specificare):</w:t>
      </w:r>
    </w:p>
    <w:p w:rsidRPr="00962CFC" w:rsidR="000C606C" w:rsidRDefault="000C606C" w14:paraId="6C910A9E" w14:textId="77777777">
      <w:pPr>
        <w:spacing w:line="276" w:lineRule="auto"/>
        <w:rPr>
          <w:sz w:val="22"/>
        </w:rPr>
      </w:pPr>
    </w:p>
    <w:p w:rsidRPr="00962CFC" w:rsidR="00AD4BBA" w:rsidRDefault="00AD4BBA" w14:paraId="1351523A" w14:textId="77777777">
      <w:pPr>
        <w:spacing w:line="276" w:lineRule="auto"/>
        <w:rPr>
          <w:sz w:val="22"/>
        </w:rPr>
      </w:pPr>
    </w:p>
    <w:p w:rsidRPr="00962CFC" w:rsidR="000C606C" w:rsidRDefault="009F46D7" w14:paraId="31CC3418" w14:textId="77777777">
      <w:pPr>
        <w:shd w:val="clear" w:color="auto" w:fill="0000FF"/>
        <w:spacing w:line="276" w:lineRule="auto"/>
        <w:jc w:val="both"/>
        <w:rPr>
          <w:i/>
          <w:color w:val="000000"/>
          <w:sz w:val="22"/>
        </w:rPr>
      </w:pPr>
      <w:r w:rsidRPr="00962CFC">
        <w:rPr>
          <w:b/>
          <w:color w:val="FFFFFF"/>
          <w:sz w:val="22"/>
        </w:rPr>
        <w:t>INDIVIDUAZIONE DI EVENTUALI MODIFICHE DEGLI OBIETTIVI DISCIPLINARI PER IL CONSEGUIMENTO DELLE COMPETENZE, FACENDO RIFERIMENTO AL CURRICOLO</w:t>
      </w:r>
      <w:r w:rsidRPr="00962CFC" w:rsidR="000C606C">
        <w:rPr>
          <w:b/>
          <w:color w:val="FFFFFF"/>
          <w:sz w:val="22"/>
        </w:rPr>
        <w:t xml:space="preserve"> </w:t>
      </w:r>
    </w:p>
    <w:p w:rsidR="000C606C" w:rsidRDefault="002D124B" w14:paraId="01F738F7" w14:textId="77777777">
      <w:pPr>
        <w:spacing w:line="276" w:lineRule="auto"/>
        <w:jc w:val="both"/>
        <w:rPr>
          <w:i/>
          <w:color w:val="000000"/>
          <w:sz w:val="22"/>
        </w:rPr>
      </w:pPr>
      <w:r w:rsidRPr="00962CFC">
        <w:rPr>
          <w:i/>
          <w:color w:val="000000"/>
          <w:sz w:val="22"/>
        </w:rPr>
        <w:t>Compilare solo se</w:t>
      </w:r>
      <w:r w:rsidRPr="00962CFC" w:rsidR="000C606C">
        <w:rPr>
          <w:i/>
          <w:color w:val="000000"/>
          <w:sz w:val="22"/>
        </w:rPr>
        <w:t xml:space="preserve"> necessario, altrimenti cancellare la sezione</w:t>
      </w:r>
    </w:p>
    <w:p w:rsidRPr="00962CFC" w:rsidR="00962CFC" w:rsidRDefault="00962CFC" w14:paraId="045110B5" w14:textId="77777777">
      <w:pPr>
        <w:spacing w:line="276" w:lineRule="auto"/>
        <w:jc w:val="both"/>
        <w:rPr>
          <w:sz w:val="22"/>
        </w:rPr>
      </w:pPr>
    </w:p>
    <w:p w:rsidRPr="00962CFC" w:rsidR="00AF71AB" w:rsidP="009F46D7" w:rsidRDefault="00861DB6" w14:paraId="34FAB358" w14:textId="77777777">
      <w:pPr>
        <w:spacing w:line="480" w:lineRule="auto"/>
      </w:pPr>
      <w:r w:rsidRPr="00962CFC">
        <w:rPr>
          <w:b/>
        </w:rPr>
        <w:t>ALUNNI CON SVANTAGGIO LINGUISTICO</w:t>
      </w:r>
      <w:r w:rsidRPr="00962CFC">
        <w:t xml:space="preserve"> /</w:t>
      </w:r>
      <w:r w:rsidRPr="00962CFC">
        <w:rPr>
          <w:rStyle w:val="Enfasigrassetto"/>
        </w:rPr>
        <w:t>ALUNNI STRANIERI DI RECENTE IMMIGRAZIONE</w:t>
      </w:r>
    </w:p>
    <w:p w:rsidRPr="00962CFC" w:rsidR="009F46D7" w:rsidP="009F46D7" w:rsidRDefault="009F46D7" w14:paraId="10BEFB4D" w14:textId="77777777">
      <w:r w:rsidRPr="00962CFC">
        <w:t>Decisioni deliberate dal Consiglio di classe:</w:t>
      </w:r>
    </w:p>
    <w:tbl>
      <w:tblPr>
        <w:tblW w:w="1008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288"/>
        <w:gridCol w:w="799"/>
      </w:tblGrid>
      <w:tr w:rsidRPr="00962CFC" w:rsidR="009F46D7" w:rsidTr="00A9423A" w14:paraId="4E376495" w14:textId="77777777">
        <w:tc>
          <w:tcPr>
            <w:tcW w:w="9288" w:type="dxa"/>
          </w:tcPr>
          <w:p w:rsidRPr="00962CFC" w:rsidR="002D124B" w:rsidP="00A9423A" w:rsidRDefault="002D124B" w14:paraId="09BB7DFC" w14:textId="77777777">
            <w:pPr>
              <w:rPr>
                <w:b/>
                <w:sz w:val="20"/>
                <w:szCs w:val="20"/>
              </w:rPr>
            </w:pPr>
            <w:r w:rsidRPr="00962CFC">
              <w:rPr>
                <w:b/>
                <w:sz w:val="20"/>
                <w:szCs w:val="20"/>
              </w:rPr>
              <w:t>I</w:t>
            </w:r>
            <w:r w:rsidRPr="00962CFC" w:rsidR="009F46D7">
              <w:rPr>
                <w:b/>
                <w:sz w:val="20"/>
                <w:szCs w:val="20"/>
              </w:rPr>
              <w:t>nd</w:t>
            </w:r>
            <w:r w:rsidRPr="00962CFC" w:rsidR="007C5E0C">
              <w:rPr>
                <w:b/>
                <w:sz w:val="20"/>
                <w:szCs w:val="20"/>
              </w:rPr>
              <w:t>ividuazione di obiettivi minimi</w:t>
            </w:r>
          </w:p>
        </w:tc>
        <w:tc>
          <w:tcPr>
            <w:tcW w:w="799" w:type="dxa"/>
          </w:tcPr>
          <w:p w:rsidRPr="00962CFC" w:rsidR="009F46D7" w:rsidP="00A9423A" w:rsidRDefault="009F46D7" w14:paraId="78DCEB2F" w14:textId="77777777"/>
        </w:tc>
      </w:tr>
      <w:tr w:rsidRPr="00962CFC" w:rsidR="009F46D7" w:rsidTr="00A9423A" w14:paraId="674103D2" w14:textId="77777777">
        <w:tc>
          <w:tcPr>
            <w:tcW w:w="9288" w:type="dxa"/>
          </w:tcPr>
          <w:p w:rsidRPr="00962CFC" w:rsidR="007C5E0C" w:rsidP="007C5E0C" w:rsidRDefault="007C5E0C" w14:paraId="3E1A815E" w14:textId="77777777">
            <w:pPr>
              <w:rPr>
                <w:sz w:val="20"/>
                <w:szCs w:val="20"/>
              </w:rPr>
            </w:pPr>
            <w:r w:rsidRPr="00962CFC">
              <w:rPr>
                <w:sz w:val="20"/>
                <w:szCs w:val="20"/>
              </w:rPr>
              <w:t>Disciplina:</w:t>
            </w:r>
          </w:p>
          <w:p w:rsidRPr="00962CFC" w:rsidR="00167FF2" w:rsidP="00A9423A" w:rsidRDefault="00167FF2" w14:paraId="19E1D9CE" w14:textId="77777777"/>
        </w:tc>
        <w:tc>
          <w:tcPr>
            <w:tcW w:w="799" w:type="dxa"/>
          </w:tcPr>
          <w:p w:rsidRPr="00962CFC" w:rsidR="009F46D7" w:rsidP="00A9423A" w:rsidRDefault="009F46D7" w14:paraId="086D6179" w14:textId="77777777"/>
        </w:tc>
      </w:tr>
      <w:tr w:rsidRPr="00962CFC" w:rsidR="009F46D7" w:rsidTr="00A9423A" w14:paraId="7BBAF75D" w14:textId="77777777">
        <w:tc>
          <w:tcPr>
            <w:tcW w:w="9288" w:type="dxa"/>
          </w:tcPr>
          <w:p w:rsidRPr="00962CFC" w:rsidR="007C5E0C" w:rsidP="007C5E0C" w:rsidRDefault="007C5E0C" w14:paraId="443C7737" w14:textId="77777777">
            <w:pPr>
              <w:rPr>
                <w:sz w:val="20"/>
                <w:szCs w:val="20"/>
              </w:rPr>
            </w:pPr>
            <w:r w:rsidRPr="00962CFC">
              <w:rPr>
                <w:sz w:val="20"/>
                <w:szCs w:val="20"/>
              </w:rPr>
              <w:t>Disciplina:</w:t>
            </w:r>
          </w:p>
          <w:p w:rsidRPr="00962CFC" w:rsidR="009F46D7" w:rsidP="00A9423A" w:rsidRDefault="009F46D7" w14:paraId="5EB65058" w14:textId="77777777"/>
        </w:tc>
        <w:tc>
          <w:tcPr>
            <w:tcW w:w="799" w:type="dxa"/>
          </w:tcPr>
          <w:p w:rsidRPr="00962CFC" w:rsidR="009F46D7" w:rsidP="00A9423A" w:rsidRDefault="009F46D7" w14:paraId="1335383B" w14:textId="77777777"/>
        </w:tc>
      </w:tr>
      <w:tr w:rsidRPr="00962CFC" w:rsidR="009F46D7" w:rsidTr="00A9423A" w14:paraId="38891961" w14:textId="77777777">
        <w:tc>
          <w:tcPr>
            <w:tcW w:w="9288" w:type="dxa"/>
          </w:tcPr>
          <w:p w:rsidRPr="00962CFC" w:rsidR="009F46D7" w:rsidP="00A9423A" w:rsidRDefault="009F46D7" w14:paraId="4EB09303" w14:textId="77777777"/>
        </w:tc>
        <w:tc>
          <w:tcPr>
            <w:tcW w:w="799" w:type="dxa"/>
          </w:tcPr>
          <w:p w:rsidRPr="00962CFC" w:rsidR="009F46D7" w:rsidP="00A9423A" w:rsidRDefault="009F46D7" w14:paraId="6704A70A" w14:textId="77777777"/>
        </w:tc>
      </w:tr>
    </w:tbl>
    <w:p w:rsidRPr="00962CFC" w:rsidR="009F46D7" w:rsidP="009F46D7" w:rsidRDefault="009F46D7" w14:paraId="7E9F638B" w14:textId="77777777">
      <w:r w:rsidRPr="00962CFC">
        <w:t xml:space="preserve"> </w:t>
      </w:r>
    </w:p>
    <w:p w:rsidRPr="00962CFC" w:rsidR="009F46D7" w:rsidP="009F46D7" w:rsidRDefault="009F46D7" w14:paraId="43BACC5F" w14:textId="77777777">
      <w:r w:rsidRPr="00962CFC">
        <w:t>Per la valutazione si tiene conto di</w:t>
      </w:r>
    </w:p>
    <w:tbl>
      <w:tblPr>
        <w:tblW w:w="1008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288"/>
        <w:gridCol w:w="799"/>
      </w:tblGrid>
      <w:tr w:rsidRPr="00962CFC" w:rsidR="009F46D7" w:rsidTr="00A9423A" w14:paraId="7E2EDFEB" w14:textId="77777777">
        <w:tc>
          <w:tcPr>
            <w:tcW w:w="9288" w:type="dxa"/>
          </w:tcPr>
          <w:p w:rsidRPr="00962CFC" w:rsidR="009F46D7" w:rsidP="00A9423A" w:rsidRDefault="009F46D7" w14:paraId="703F4288" w14:textId="77777777">
            <w:pPr>
              <w:rPr>
                <w:sz w:val="20"/>
                <w:szCs w:val="20"/>
              </w:rPr>
            </w:pPr>
            <w:r w:rsidRPr="00962CFC">
              <w:rPr>
                <w:sz w:val="20"/>
                <w:szCs w:val="20"/>
              </w:rPr>
              <w:t>il percorso scolastico pregresso</w:t>
            </w:r>
          </w:p>
        </w:tc>
        <w:tc>
          <w:tcPr>
            <w:tcW w:w="799" w:type="dxa"/>
          </w:tcPr>
          <w:p w:rsidRPr="00962CFC" w:rsidR="009F46D7" w:rsidP="00A9423A" w:rsidRDefault="009F46D7" w14:paraId="45E85C6F" w14:textId="77777777"/>
        </w:tc>
      </w:tr>
      <w:tr w:rsidRPr="00962CFC" w:rsidR="009F46D7" w:rsidTr="00A9423A" w14:paraId="5A4C1E1D" w14:textId="77777777">
        <w:tc>
          <w:tcPr>
            <w:tcW w:w="9288" w:type="dxa"/>
          </w:tcPr>
          <w:p w:rsidRPr="00962CFC" w:rsidR="009F46D7" w:rsidP="00A9423A" w:rsidRDefault="009F46D7" w14:paraId="67513327" w14:textId="77777777">
            <w:pPr>
              <w:rPr>
                <w:sz w:val="20"/>
                <w:szCs w:val="20"/>
              </w:rPr>
            </w:pPr>
            <w:r w:rsidRPr="00962CFC">
              <w:rPr>
                <w:sz w:val="20"/>
                <w:szCs w:val="20"/>
              </w:rPr>
              <w:t>gli obiettivi possibili, rispetto alla situazione di partenza</w:t>
            </w:r>
          </w:p>
        </w:tc>
        <w:tc>
          <w:tcPr>
            <w:tcW w:w="799" w:type="dxa"/>
          </w:tcPr>
          <w:p w:rsidRPr="00962CFC" w:rsidR="009F46D7" w:rsidP="00A9423A" w:rsidRDefault="009F46D7" w14:paraId="312457E1" w14:textId="77777777"/>
        </w:tc>
      </w:tr>
      <w:tr w:rsidRPr="00962CFC" w:rsidR="009F46D7" w:rsidTr="00A9423A" w14:paraId="4DF1435B" w14:textId="77777777">
        <w:tc>
          <w:tcPr>
            <w:tcW w:w="9288" w:type="dxa"/>
          </w:tcPr>
          <w:p w:rsidRPr="00962CFC" w:rsidR="009F46D7" w:rsidP="00A9423A" w:rsidRDefault="009F46D7" w14:paraId="352C3466" w14:textId="77777777">
            <w:pPr>
              <w:rPr>
                <w:sz w:val="20"/>
                <w:szCs w:val="20"/>
              </w:rPr>
            </w:pPr>
            <w:r w:rsidRPr="00962CFC">
              <w:rPr>
                <w:sz w:val="20"/>
                <w:szCs w:val="20"/>
              </w:rPr>
              <w:t>i risultati ottenuti nell’apprendimento dell’italiano L2</w:t>
            </w:r>
          </w:p>
        </w:tc>
        <w:tc>
          <w:tcPr>
            <w:tcW w:w="799" w:type="dxa"/>
          </w:tcPr>
          <w:p w:rsidRPr="00962CFC" w:rsidR="009F46D7" w:rsidP="00A9423A" w:rsidRDefault="009F46D7" w14:paraId="7BE2FC2D" w14:textId="77777777"/>
        </w:tc>
      </w:tr>
      <w:tr w:rsidRPr="00962CFC" w:rsidR="009F46D7" w:rsidTr="00A9423A" w14:paraId="1E012EC8" w14:textId="77777777">
        <w:tc>
          <w:tcPr>
            <w:tcW w:w="9288" w:type="dxa"/>
          </w:tcPr>
          <w:p w:rsidRPr="00962CFC" w:rsidR="009F46D7" w:rsidP="00A9423A" w:rsidRDefault="009F46D7" w14:paraId="3BB1E163" w14:textId="77777777">
            <w:pPr>
              <w:rPr>
                <w:sz w:val="20"/>
                <w:szCs w:val="20"/>
              </w:rPr>
            </w:pPr>
            <w:r w:rsidRPr="00962CFC">
              <w:rPr>
                <w:sz w:val="20"/>
                <w:szCs w:val="20"/>
              </w:rPr>
              <w:t>i risultati ottenuti nei percorsi disciplinari programmati</w:t>
            </w:r>
          </w:p>
        </w:tc>
        <w:tc>
          <w:tcPr>
            <w:tcW w:w="799" w:type="dxa"/>
          </w:tcPr>
          <w:p w:rsidRPr="00962CFC" w:rsidR="009F46D7" w:rsidP="00A9423A" w:rsidRDefault="009F46D7" w14:paraId="322058F3" w14:textId="77777777"/>
        </w:tc>
      </w:tr>
      <w:tr w:rsidRPr="00962CFC" w:rsidR="009F46D7" w:rsidTr="00A9423A" w14:paraId="0CD51419" w14:textId="77777777">
        <w:tc>
          <w:tcPr>
            <w:tcW w:w="9288" w:type="dxa"/>
          </w:tcPr>
          <w:p w:rsidRPr="00962CFC" w:rsidR="009F46D7" w:rsidP="00A9423A" w:rsidRDefault="009F46D7" w14:paraId="2E6C7397" w14:textId="77777777">
            <w:pPr>
              <w:rPr>
                <w:sz w:val="20"/>
                <w:szCs w:val="20"/>
              </w:rPr>
            </w:pPr>
            <w:r w:rsidRPr="00962CFC">
              <w:rPr>
                <w:sz w:val="20"/>
                <w:szCs w:val="20"/>
              </w:rPr>
              <w:t>la motivazione</w:t>
            </w:r>
          </w:p>
        </w:tc>
        <w:tc>
          <w:tcPr>
            <w:tcW w:w="799" w:type="dxa"/>
          </w:tcPr>
          <w:p w:rsidRPr="00962CFC" w:rsidR="009F46D7" w:rsidP="00A9423A" w:rsidRDefault="009F46D7" w14:paraId="119B45E5" w14:textId="77777777"/>
        </w:tc>
      </w:tr>
      <w:tr w:rsidRPr="00962CFC" w:rsidR="009F46D7" w:rsidTr="00A9423A" w14:paraId="29F2ABAF" w14:textId="77777777">
        <w:tc>
          <w:tcPr>
            <w:tcW w:w="9288" w:type="dxa"/>
          </w:tcPr>
          <w:p w:rsidRPr="00962CFC" w:rsidR="009F46D7" w:rsidP="00A9423A" w:rsidRDefault="009F46D7" w14:paraId="6570B582" w14:textId="77777777">
            <w:pPr>
              <w:rPr>
                <w:sz w:val="20"/>
                <w:szCs w:val="20"/>
              </w:rPr>
            </w:pPr>
            <w:r w:rsidRPr="00962CFC">
              <w:rPr>
                <w:sz w:val="20"/>
                <w:szCs w:val="20"/>
              </w:rPr>
              <w:t>la partecipazione</w:t>
            </w:r>
          </w:p>
        </w:tc>
        <w:tc>
          <w:tcPr>
            <w:tcW w:w="799" w:type="dxa"/>
          </w:tcPr>
          <w:p w:rsidRPr="00962CFC" w:rsidR="009F46D7" w:rsidP="00A9423A" w:rsidRDefault="009F46D7" w14:paraId="2FF01F6F" w14:textId="77777777"/>
        </w:tc>
      </w:tr>
      <w:tr w:rsidRPr="00962CFC" w:rsidR="009F46D7" w:rsidTr="00A9423A" w14:paraId="7B6052B3" w14:textId="77777777">
        <w:tc>
          <w:tcPr>
            <w:tcW w:w="9288" w:type="dxa"/>
          </w:tcPr>
          <w:p w:rsidRPr="00962CFC" w:rsidR="009F46D7" w:rsidP="00A9423A" w:rsidRDefault="009F46D7" w14:paraId="5DB1218E" w14:textId="77777777">
            <w:pPr>
              <w:rPr>
                <w:sz w:val="20"/>
                <w:szCs w:val="20"/>
              </w:rPr>
            </w:pPr>
            <w:r w:rsidRPr="00962CFC">
              <w:rPr>
                <w:sz w:val="20"/>
                <w:szCs w:val="20"/>
              </w:rPr>
              <w:t>l’impegno</w:t>
            </w:r>
          </w:p>
        </w:tc>
        <w:tc>
          <w:tcPr>
            <w:tcW w:w="799" w:type="dxa"/>
          </w:tcPr>
          <w:p w:rsidRPr="00962CFC" w:rsidR="009F46D7" w:rsidP="00A9423A" w:rsidRDefault="009F46D7" w14:paraId="6F611B47" w14:textId="77777777"/>
        </w:tc>
      </w:tr>
      <w:tr w:rsidRPr="00962CFC" w:rsidR="009F46D7" w:rsidTr="00A9423A" w14:paraId="479B8B0F" w14:textId="77777777">
        <w:tc>
          <w:tcPr>
            <w:tcW w:w="9288" w:type="dxa"/>
          </w:tcPr>
          <w:p w:rsidRPr="00962CFC" w:rsidR="009F46D7" w:rsidP="00A9423A" w:rsidRDefault="009F46D7" w14:paraId="39518A0C" w14:textId="77777777">
            <w:pPr>
              <w:pStyle w:val="Corpotesto"/>
              <w:spacing w:line="360" w:lineRule="auto"/>
              <w:ind w:right="566"/>
              <w:rPr>
                <w:i/>
                <w:sz w:val="20"/>
                <w:szCs w:val="20"/>
              </w:rPr>
            </w:pPr>
            <w:r w:rsidRPr="00962CFC">
              <w:rPr>
                <w:sz w:val="20"/>
                <w:szCs w:val="20"/>
              </w:rPr>
              <w:t>la progressione e le potenzialità d’apprendimento</w:t>
            </w:r>
          </w:p>
        </w:tc>
        <w:tc>
          <w:tcPr>
            <w:tcW w:w="799" w:type="dxa"/>
          </w:tcPr>
          <w:p w:rsidRPr="00962CFC" w:rsidR="009F46D7" w:rsidP="00A9423A" w:rsidRDefault="009F46D7" w14:paraId="0829D34B" w14:textId="77777777"/>
        </w:tc>
      </w:tr>
    </w:tbl>
    <w:p w:rsidRPr="00962CFC" w:rsidR="009F46D7" w:rsidP="009F46D7" w:rsidRDefault="009F46D7" w14:paraId="35329BBC" w14:textId="77777777"/>
    <w:p w:rsidRPr="00962CFC" w:rsidR="009F46D7" w:rsidP="009F46D7" w:rsidRDefault="009F46D7" w14:paraId="718D5A9A" w14:textId="77777777">
      <w:r w:rsidRPr="00962CFC">
        <w:t>Valutazione quadrimestrale</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209"/>
        <w:gridCol w:w="3196"/>
        <w:gridCol w:w="3223"/>
      </w:tblGrid>
      <w:tr w:rsidRPr="00962CFC" w:rsidR="009F46D7" w:rsidTr="00A9423A" w14:paraId="01FBB91A" w14:textId="77777777">
        <w:tc>
          <w:tcPr>
            <w:tcW w:w="3259" w:type="dxa"/>
          </w:tcPr>
          <w:p w:rsidRPr="00962CFC" w:rsidR="009F46D7" w:rsidP="00A9423A" w:rsidRDefault="009F46D7" w14:paraId="56D9C7F2" w14:textId="77777777">
            <w:r w:rsidRPr="00962CFC">
              <w:t>Quadrimestre</w:t>
            </w:r>
          </w:p>
        </w:tc>
        <w:tc>
          <w:tcPr>
            <w:tcW w:w="3259" w:type="dxa"/>
          </w:tcPr>
          <w:p w:rsidRPr="00962CFC" w:rsidR="009F46D7" w:rsidP="00A9423A" w:rsidRDefault="009F46D7" w14:paraId="7BD86E72" w14:textId="77777777">
            <w:pPr>
              <w:rPr>
                <w:sz w:val="18"/>
                <w:szCs w:val="18"/>
              </w:rPr>
            </w:pPr>
            <w:r w:rsidRPr="00962CFC">
              <w:rPr>
                <w:sz w:val="18"/>
                <w:szCs w:val="18"/>
              </w:rPr>
              <w:t>Discipline in cui la valutazione viene espressa tenendo conto degli obiettivi minimi</w:t>
            </w:r>
          </w:p>
        </w:tc>
        <w:tc>
          <w:tcPr>
            <w:tcW w:w="3260" w:type="dxa"/>
          </w:tcPr>
          <w:p w:rsidRPr="00962CFC" w:rsidR="009F46D7" w:rsidP="00A9423A" w:rsidRDefault="009F46D7" w14:paraId="3911FBF5" w14:textId="77777777">
            <w:pPr>
              <w:pStyle w:val="Corpotesto"/>
              <w:ind w:right="566"/>
              <w:rPr>
                <w:sz w:val="18"/>
                <w:szCs w:val="18"/>
              </w:rPr>
            </w:pPr>
            <w:r w:rsidRPr="00962CFC">
              <w:rPr>
                <w:sz w:val="18"/>
                <w:szCs w:val="18"/>
              </w:rPr>
              <w:t xml:space="preserve">Discipline in cui la valutazione non viene espressa in quanto l’alunno si trova nella fase di alfabetizzazione in lingua italiana </w:t>
            </w:r>
          </w:p>
        </w:tc>
      </w:tr>
      <w:tr w:rsidRPr="00962CFC" w:rsidR="009F46D7" w:rsidTr="00A9423A" w14:paraId="63B8E4B0" w14:textId="77777777">
        <w:tc>
          <w:tcPr>
            <w:tcW w:w="3259" w:type="dxa"/>
          </w:tcPr>
          <w:p w:rsidRPr="00962CFC" w:rsidR="009F46D7" w:rsidP="00A9423A" w:rsidRDefault="009F46D7" w14:paraId="30F8DEC8" w14:textId="77777777">
            <w:pPr>
              <w:jc w:val="center"/>
            </w:pPr>
            <w:r w:rsidRPr="00962CFC">
              <w:t>1°</w:t>
            </w:r>
          </w:p>
        </w:tc>
        <w:tc>
          <w:tcPr>
            <w:tcW w:w="3259" w:type="dxa"/>
          </w:tcPr>
          <w:p w:rsidRPr="00962CFC" w:rsidR="009F46D7" w:rsidP="00A9423A" w:rsidRDefault="009F46D7" w14:paraId="56876B4F" w14:textId="77777777"/>
          <w:p w:rsidRPr="00962CFC" w:rsidR="009F46D7" w:rsidP="00A9423A" w:rsidRDefault="009F46D7" w14:paraId="242C9F93" w14:textId="77777777"/>
          <w:p w:rsidRPr="00962CFC" w:rsidR="009F46D7" w:rsidP="00A9423A" w:rsidRDefault="009F46D7" w14:paraId="5EF29721" w14:textId="77777777"/>
        </w:tc>
        <w:tc>
          <w:tcPr>
            <w:tcW w:w="3260" w:type="dxa"/>
          </w:tcPr>
          <w:p w:rsidRPr="00962CFC" w:rsidR="009F46D7" w:rsidP="00A9423A" w:rsidRDefault="009F46D7" w14:paraId="1B9CA6D4" w14:textId="77777777"/>
        </w:tc>
      </w:tr>
      <w:tr w:rsidRPr="00962CFC" w:rsidR="009F46D7" w:rsidTr="00A9423A" w14:paraId="534548CC" w14:textId="77777777">
        <w:tc>
          <w:tcPr>
            <w:tcW w:w="3259" w:type="dxa"/>
          </w:tcPr>
          <w:p w:rsidRPr="00962CFC" w:rsidR="009F46D7" w:rsidP="00A9423A" w:rsidRDefault="009F46D7" w14:paraId="472A0D54" w14:textId="77777777">
            <w:pPr>
              <w:jc w:val="center"/>
            </w:pPr>
            <w:r w:rsidRPr="00962CFC">
              <w:t>2°</w:t>
            </w:r>
          </w:p>
        </w:tc>
        <w:tc>
          <w:tcPr>
            <w:tcW w:w="3259" w:type="dxa"/>
          </w:tcPr>
          <w:p w:rsidRPr="00962CFC" w:rsidR="009F46D7" w:rsidP="00A9423A" w:rsidRDefault="009F46D7" w14:paraId="334E1DBE" w14:textId="77777777"/>
          <w:p w:rsidRPr="00962CFC" w:rsidR="009F46D7" w:rsidP="00A9423A" w:rsidRDefault="009F46D7" w14:paraId="56D7CDC6" w14:textId="77777777"/>
          <w:p w:rsidRPr="00962CFC" w:rsidR="009F46D7" w:rsidP="00A9423A" w:rsidRDefault="009F46D7" w14:paraId="2FFE1746" w14:textId="77777777"/>
        </w:tc>
        <w:tc>
          <w:tcPr>
            <w:tcW w:w="3260" w:type="dxa"/>
          </w:tcPr>
          <w:p w:rsidRPr="00962CFC" w:rsidR="009F46D7" w:rsidP="00A9423A" w:rsidRDefault="009F46D7" w14:paraId="41CF92F3" w14:textId="77777777"/>
        </w:tc>
      </w:tr>
    </w:tbl>
    <w:p w:rsidRPr="00962CFC" w:rsidR="009F46D7" w:rsidP="009F46D7" w:rsidRDefault="009F46D7" w14:paraId="24068FC1" w14:textId="77777777"/>
    <w:p w:rsidRPr="00962CFC" w:rsidR="00861DB6" w:rsidP="009F46D7" w:rsidRDefault="00861DB6" w14:paraId="2AC5AA31" w14:textId="77777777">
      <w:pPr>
        <w:rPr>
          <w:rStyle w:val="Enfasigrassetto"/>
        </w:rPr>
      </w:pPr>
    </w:p>
    <w:p w:rsidRPr="00962CFC" w:rsidR="00861DB6" w:rsidP="009F46D7" w:rsidRDefault="00861DB6" w14:paraId="7C1EF3C9" w14:textId="77777777">
      <w:pPr>
        <w:rPr>
          <w:rStyle w:val="Enfasigrassetto"/>
        </w:rPr>
      </w:pPr>
    </w:p>
    <w:p w:rsidRPr="00962CFC" w:rsidR="009F46D7" w:rsidP="009F46D7" w:rsidRDefault="00861DB6" w14:paraId="4A7B6BFE" w14:textId="77777777">
      <w:pPr>
        <w:rPr>
          <w:rStyle w:val="Enfasigrassetto"/>
        </w:rPr>
      </w:pPr>
      <w:proofErr w:type="gramStart"/>
      <w:r w:rsidRPr="00962CFC">
        <w:rPr>
          <w:rStyle w:val="Enfasigrassetto"/>
        </w:rPr>
        <w:t>ALUNNI  CON</w:t>
      </w:r>
      <w:proofErr w:type="gramEnd"/>
      <w:r w:rsidRPr="00962CFC">
        <w:rPr>
          <w:rStyle w:val="Enfasigrassetto"/>
        </w:rPr>
        <w:t xml:space="preserve"> SVANTAGGIO SOCIOECONOMICO E/O CULTURALE E/O CON DIFFICOLTÀ DI APPRENDIMENTO</w:t>
      </w:r>
    </w:p>
    <w:p w:rsidRPr="00962CFC" w:rsidR="009F46D7" w:rsidP="009F46D7" w:rsidRDefault="009F46D7" w14:paraId="7BEAC06B" w14:textId="77777777">
      <w:pPr>
        <w:spacing w:line="360" w:lineRule="auto"/>
      </w:pPr>
    </w:p>
    <w:p w:rsidRPr="00962CFC" w:rsidR="009F46D7" w:rsidP="009F46D7" w:rsidRDefault="009F46D7" w14:paraId="77E4BE35" w14:textId="77777777">
      <w:r w:rsidRPr="00962CFC">
        <w:t>Decisioni deliberate dal Consiglio di classe</w:t>
      </w:r>
      <w:r w:rsidRPr="00962CFC" w:rsidR="00665D83">
        <w:t xml:space="preserve"> (eventualmente inserire le altre discipline)</w:t>
      </w:r>
      <w:r w:rsidRPr="00962CFC">
        <w:t>:</w:t>
      </w:r>
    </w:p>
    <w:tbl>
      <w:tblPr>
        <w:tblW w:w="1008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288"/>
        <w:gridCol w:w="799"/>
      </w:tblGrid>
      <w:tr w:rsidRPr="00962CFC" w:rsidR="009F46D7" w:rsidTr="00A9423A" w14:paraId="2B2E7371" w14:textId="77777777">
        <w:tc>
          <w:tcPr>
            <w:tcW w:w="9288" w:type="dxa"/>
          </w:tcPr>
          <w:p w:rsidRPr="00962CFC" w:rsidR="002D124B" w:rsidP="007C5E0C" w:rsidRDefault="002D124B" w14:paraId="1D61E254" w14:textId="77777777">
            <w:pPr>
              <w:rPr>
                <w:b/>
              </w:rPr>
            </w:pPr>
            <w:r w:rsidRPr="00962CFC">
              <w:rPr>
                <w:b/>
                <w:sz w:val="20"/>
                <w:szCs w:val="20"/>
              </w:rPr>
              <w:t>I</w:t>
            </w:r>
            <w:r w:rsidRPr="00962CFC" w:rsidR="009F46D7">
              <w:rPr>
                <w:b/>
                <w:sz w:val="20"/>
                <w:szCs w:val="20"/>
              </w:rPr>
              <w:t>nd</w:t>
            </w:r>
            <w:r w:rsidRPr="00962CFC" w:rsidR="007C5E0C">
              <w:rPr>
                <w:b/>
                <w:sz w:val="20"/>
                <w:szCs w:val="20"/>
              </w:rPr>
              <w:t>ividuazione di obiettivi minimi</w:t>
            </w:r>
          </w:p>
        </w:tc>
        <w:tc>
          <w:tcPr>
            <w:tcW w:w="799" w:type="dxa"/>
          </w:tcPr>
          <w:p w:rsidRPr="00962CFC" w:rsidR="009F46D7" w:rsidP="00A9423A" w:rsidRDefault="009F46D7" w14:paraId="4F3479B8" w14:textId="77777777"/>
        </w:tc>
      </w:tr>
      <w:tr w:rsidRPr="00962CFC" w:rsidR="009F46D7" w:rsidTr="00A9423A" w14:paraId="22C6DA06" w14:textId="77777777">
        <w:tc>
          <w:tcPr>
            <w:tcW w:w="9288" w:type="dxa"/>
          </w:tcPr>
          <w:p w:rsidRPr="00962CFC" w:rsidR="00167FF2" w:rsidP="007C5E0C" w:rsidRDefault="007C5E0C" w14:paraId="300F8999" w14:textId="77777777">
            <w:pPr>
              <w:rPr>
                <w:sz w:val="20"/>
                <w:szCs w:val="20"/>
              </w:rPr>
            </w:pPr>
            <w:r w:rsidRPr="00962CFC">
              <w:rPr>
                <w:sz w:val="20"/>
                <w:szCs w:val="20"/>
              </w:rPr>
              <w:t>Disciplina:</w:t>
            </w:r>
          </w:p>
          <w:p w:rsidRPr="00962CFC" w:rsidR="007C5E0C" w:rsidP="007C5E0C" w:rsidRDefault="007C5E0C" w14:paraId="5F1E7A5D" w14:textId="77777777">
            <w:pPr>
              <w:rPr>
                <w:sz w:val="20"/>
                <w:szCs w:val="20"/>
              </w:rPr>
            </w:pPr>
          </w:p>
        </w:tc>
        <w:tc>
          <w:tcPr>
            <w:tcW w:w="799" w:type="dxa"/>
          </w:tcPr>
          <w:p w:rsidRPr="00962CFC" w:rsidR="009F46D7" w:rsidP="00A9423A" w:rsidRDefault="009F46D7" w14:paraId="2F491C13" w14:textId="77777777"/>
        </w:tc>
      </w:tr>
      <w:tr w:rsidRPr="00962CFC" w:rsidR="009F46D7" w:rsidTr="00A9423A" w14:paraId="6D799991" w14:textId="77777777">
        <w:tc>
          <w:tcPr>
            <w:tcW w:w="9288" w:type="dxa"/>
          </w:tcPr>
          <w:p w:rsidRPr="00962CFC" w:rsidR="007C5E0C" w:rsidP="007C5E0C" w:rsidRDefault="009F46D7" w14:paraId="41A6D8D8" w14:textId="77777777">
            <w:pPr>
              <w:rPr>
                <w:sz w:val="20"/>
                <w:szCs w:val="20"/>
              </w:rPr>
            </w:pPr>
            <w:r w:rsidRPr="00962CFC">
              <w:rPr>
                <w:sz w:val="20"/>
                <w:szCs w:val="20"/>
              </w:rPr>
              <w:t xml:space="preserve"> </w:t>
            </w:r>
            <w:r w:rsidRPr="00962CFC" w:rsidR="007C5E0C">
              <w:rPr>
                <w:sz w:val="20"/>
                <w:szCs w:val="20"/>
              </w:rPr>
              <w:t>Disciplina:</w:t>
            </w:r>
          </w:p>
          <w:p w:rsidRPr="00962CFC" w:rsidR="009F46D7" w:rsidP="00A9423A" w:rsidRDefault="009F46D7" w14:paraId="38D9A6F1" w14:textId="77777777">
            <w:pPr>
              <w:rPr>
                <w:sz w:val="20"/>
                <w:szCs w:val="20"/>
              </w:rPr>
            </w:pPr>
          </w:p>
        </w:tc>
        <w:tc>
          <w:tcPr>
            <w:tcW w:w="799" w:type="dxa"/>
          </w:tcPr>
          <w:p w:rsidRPr="00962CFC" w:rsidR="009F46D7" w:rsidP="00A9423A" w:rsidRDefault="009F46D7" w14:paraId="10E6488A" w14:textId="77777777"/>
        </w:tc>
      </w:tr>
      <w:tr w:rsidRPr="00962CFC" w:rsidR="00AF71AB" w:rsidTr="00A9423A" w14:paraId="672466C8" w14:textId="77777777">
        <w:tc>
          <w:tcPr>
            <w:tcW w:w="9288" w:type="dxa"/>
          </w:tcPr>
          <w:p w:rsidRPr="00962CFC" w:rsidR="00AF71AB" w:rsidP="007C5E0C" w:rsidRDefault="00AF71AB" w14:paraId="6D053BCB" w14:textId="77777777">
            <w:pPr>
              <w:rPr>
                <w:sz w:val="20"/>
                <w:szCs w:val="20"/>
              </w:rPr>
            </w:pPr>
            <w:r w:rsidRPr="00962CFC">
              <w:rPr>
                <w:sz w:val="20"/>
                <w:szCs w:val="20"/>
              </w:rPr>
              <w:t>Disciplina:</w:t>
            </w:r>
          </w:p>
        </w:tc>
        <w:tc>
          <w:tcPr>
            <w:tcW w:w="799" w:type="dxa"/>
          </w:tcPr>
          <w:p w:rsidRPr="00962CFC" w:rsidR="00AF71AB" w:rsidP="00A9423A" w:rsidRDefault="00AF71AB" w14:paraId="7CD3DF24" w14:textId="77777777"/>
        </w:tc>
      </w:tr>
    </w:tbl>
    <w:p w:rsidRPr="00962CFC" w:rsidR="009F46D7" w:rsidP="009F46D7" w:rsidRDefault="009F46D7" w14:paraId="7A87E67C" w14:textId="77777777">
      <w:r w:rsidRPr="00962CFC">
        <w:t xml:space="preserve"> </w:t>
      </w:r>
    </w:p>
    <w:p w:rsidRPr="00962CFC" w:rsidR="009F46D7" w:rsidP="009F46D7" w:rsidRDefault="009F46D7" w14:paraId="4AA22F76" w14:textId="77777777">
      <w:r w:rsidRPr="00962CFC">
        <w:t>Per la valutazione si tiene conto di</w:t>
      </w:r>
    </w:p>
    <w:tbl>
      <w:tblPr>
        <w:tblW w:w="1008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288"/>
        <w:gridCol w:w="799"/>
      </w:tblGrid>
      <w:tr w:rsidRPr="00962CFC" w:rsidR="009F46D7" w:rsidTr="00A9423A" w14:paraId="1E38FCE7" w14:textId="77777777">
        <w:tc>
          <w:tcPr>
            <w:tcW w:w="9288" w:type="dxa"/>
          </w:tcPr>
          <w:p w:rsidRPr="00962CFC" w:rsidR="009F46D7" w:rsidP="00A9423A" w:rsidRDefault="009F46D7" w14:paraId="4B03AAD7" w14:textId="77777777">
            <w:pPr>
              <w:rPr>
                <w:sz w:val="20"/>
                <w:szCs w:val="20"/>
              </w:rPr>
            </w:pPr>
            <w:r w:rsidRPr="00962CFC">
              <w:rPr>
                <w:sz w:val="20"/>
                <w:szCs w:val="20"/>
              </w:rPr>
              <w:t>il percorso scolastico pregresso</w:t>
            </w:r>
          </w:p>
        </w:tc>
        <w:tc>
          <w:tcPr>
            <w:tcW w:w="799" w:type="dxa"/>
          </w:tcPr>
          <w:p w:rsidRPr="00962CFC" w:rsidR="009F46D7" w:rsidP="00A9423A" w:rsidRDefault="009F46D7" w14:paraId="66BDE64D" w14:textId="77777777"/>
        </w:tc>
      </w:tr>
      <w:tr w:rsidRPr="00962CFC" w:rsidR="009F46D7" w:rsidTr="00A9423A" w14:paraId="60C2D2AC" w14:textId="77777777">
        <w:tc>
          <w:tcPr>
            <w:tcW w:w="9288" w:type="dxa"/>
          </w:tcPr>
          <w:p w:rsidRPr="00962CFC" w:rsidR="009F46D7" w:rsidP="00A9423A" w:rsidRDefault="009F46D7" w14:paraId="0B4AF719" w14:textId="77777777">
            <w:pPr>
              <w:rPr>
                <w:sz w:val="20"/>
                <w:szCs w:val="20"/>
              </w:rPr>
            </w:pPr>
            <w:r w:rsidRPr="00962CFC">
              <w:rPr>
                <w:sz w:val="20"/>
                <w:szCs w:val="20"/>
              </w:rPr>
              <w:t>gli obiettivi conseguiti rispetto alla situazione di partenza</w:t>
            </w:r>
          </w:p>
        </w:tc>
        <w:tc>
          <w:tcPr>
            <w:tcW w:w="799" w:type="dxa"/>
          </w:tcPr>
          <w:p w:rsidRPr="00962CFC" w:rsidR="009F46D7" w:rsidP="00A9423A" w:rsidRDefault="009F46D7" w14:paraId="55F63101" w14:textId="77777777"/>
        </w:tc>
      </w:tr>
      <w:tr w:rsidRPr="00962CFC" w:rsidR="009F46D7" w:rsidTr="00A9423A" w14:paraId="6CEABC6A" w14:textId="77777777">
        <w:tc>
          <w:tcPr>
            <w:tcW w:w="9288" w:type="dxa"/>
          </w:tcPr>
          <w:p w:rsidRPr="00962CFC" w:rsidR="009F46D7" w:rsidP="00A9423A" w:rsidRDefault="009F46D7" w14:paraId="2D18EC20" w14:textId="77777777">
            <w:pPr>
              <w:rPr>
                <w:sz w:val="20"/>
                <w:szCs w:val="20"/>
              </w:rPr>
            </w:pPr>
            <w:r w:rsidRPr="00962CFC">
              <w:rPr>
                <w:sz w:val="20"/>
                <w:szCs w:val="20"/>
              </w:rPr>
              <w:t>i risultati ottenuti nei percorsi disciplinari programmati</w:t>
            </w:r>
          </w:p>
        </w:tc>
        <w:tc>
          <w:tcPr>
            <w:tcW w:w="799" w:type="dxa"/>
          </w:tcPr>
          <w:p w:rsidRPr="00962CFC" w:rsidR="009F46D7" w:rsidP="00A9423A" w:rsidRDefault="009F46D7" w14:paraId="302740B9" w14:textId="77777777"/>
        </w:tc>
      </w:tr>
      <w:tr w:rsidRPr="00962CFC" w:rsidR="009F46D7" w:rsidTr="00A9423A" w14:paraId="0A821D9A" w14:textId="77777777">
        <w:tc>
          <w:tcPr>
            <w:tcW w:w="9288" w:type="dxa"/>
          </w:tcPr>
          <w:p w:rsidRPr="00962CFC" w:rsidR="009F46D7" w:rsidP="00A9423A" w:rsidRDefault="009F46D7" w14:paraId="044B2C17" w14:textId="77777777">
            <w:pPr>
              <w:rPr>
                <w:sz w:val="20"/>
                <w:szCs w:val="20"/>
              </w:rPr>
            </w:pPr>
            <w:r w:rsidRPr="00962CFC">
              <w:rPr>
                <w:sz w:val="20"/>
                <w:szCs w:val="20"/>
              </w:rPr>
              <w:t>la motivazione</w:t>
            </w:r>
          </w:p>
        </w:tc>
        <w:tc>
          <w:tcPr>
            <w:tcW w:w="799" w:type="dxa"/>
          </w:tcPr>
          <w:p w:rsidRPr="00962CFC" w:rsidR="009F46D7" w:rsidP="00A9423A" w:rsidRDefault="009F46D7" w14:paraId="52E73251" w14:textId="77777777"/>
        </w:tc>
      </w:tr>
      <w:tr w:rsidRPr="00962CFC" w:rsidR="009F46D7" w:rsidTr="00A9423A" w14:paraId="1CFCB5C6" w14:textId="77777777">
        <w:tc>
          <w:tcPr>
            <w:tcW w:w="9288" w:type="dxa"/>
          </w:tcPr>
          <w:p w:rsidRPr="00962CFC" w:rsidR="009F46D7" w:rsidP="00A9423A" w:rsidRDefault="009F46D7" w14:paraId="3CB65E0F" w14:textId="77777777">
            <w:pPr>
              <w:rPr>
                <w:sz w:val="20"/>
                <w:szCs w:val="20"/>
              </w:rPr>
            </w:pPr>
            <w:r w:rsidRPr="00962CFC">
              <w:rPr>
                <w:sz w:val="20"/>
                <w:szCs w:val="20"/>
              </w:rPr>
              <w:t>la partecipazione</w:t>
            </w:r>
          </w:p>
        </w:tc>
        <w:tc>
          <w:tcPr>
            <w:tcW w:w="799" w:type="dxa"/>
          </w:tcPr>
          <w:p w:rsidRPr="00962CFC" w:rsidR="009F46D7" w:rsidP="00A9423A" w:rsidRDefault="009F46D7" w14:paraId="3B43395F" w14:textId="77777777"/>
        </w:tc>
      </w:tr>
      <w:tr w:rsidRPr="00962CFC" w:rsidR="009F46D7" w:rsidTr="00A9423A" w14:paraId="034F49F7" w14:textId="77777777">
        <w:tc>
          <w:tcPr>
            <w:tcW w:w="9288" w:type="dxa"/>
          </w:tcPr>
          <w:p w:rsidRPr="00962CFC" w:rsidR="009F46D7" w:rsidP="00A9423A" w:rsidRDefault="009F46D7" w14:paraId="25D6329D" w14:textId="77777777">
            <w:pPr>
              <w:rPr>
                <w:sz w:val="20"/>
                <w:szCs w:val="20"/>
              </w:rPr>
            </w:pPr>
            <w:r w:rsidRPr="00962CFC">
              <w:rPr>
                <w:sz w:val="20"/>
                <w:szCs w:val="20"/>
              </w:rPr>
              <w:t>l’impegno</w:t>
            </w:r>
          </w:p>
        </w:tc>
        <w:tc>
          <w:tcPr>
            <w:tcW w:w="799" w:type="dxa"/>
          </w:tcPr>
          <w:p w:rsidRPr="00962CFC" w:rsidR="009F46D7" w:rsidP="00A9423A" w:rsidRDefault="009F46D7" w14:paraId="25608807" w14:textId="77777777"/>
        </w:tc>
      </w:tr>
      <w:tr w:rsidRPr="00962CFC" w:rsidR="009F46D7" w:rsidTr="00A9423A" w14:paraId="4C25EE8E" w14:textId="77777777">
        <w:tc>
          <w:tcPr>
            <w:tcW w:w="9288" w:type="dxa"/>
          </w:tcPr>
          <w:p w:rsidRPr="00962CFC" w:rsidR="009F46D7" w:rsidP="00A9423A" w:rsidRDefault="009F46D7" w14:paraId="13D53EE8" w14:textId="77777777">
            <w:pPr>
              <w:pStyle w:val="Corpotesto"/>
              <w:spacing w:line="360" w:lineRule="auto"/>
              <w:ind w:right="566"/>
              <w:rPr>
                <w:i/>
                <w:sz w:val="20"/>
                <w:szCs w:val="20"/>
              </w:rPr>
            </w:pPr>
            <w:r w:rsidRPr="00962CFC">
              <w:rPr>
                <w:sz w:val="20"/>
                <w:szCs w:val="20"/>
              </w:rPr>
              <w:t>la progressione e le potenzialità d’apprendimento</w:t>
            </w:r>
          </w:p>
        </w:tc>
        <w:tc>
          <w:tcPr>
            <w:tcW w:w="799" w:type="dxa"/>
          </w:tcPr>
          <w:p w:rsidRPr="00962CFC" w:rsidR="009F46D7" w:rsidP="00A9423A" w:rsidRDefault="009F46D7" w14:paraId="76DB0A45" w14:textId="77777777"/>
        </w:tc>
      </w:tr>
      <w:tr w:rsidRPr="00962CFC" w:rsidR="009F46D7" w:rsidTr="00A9423A" w14:paraId="55E734F4" w14:textId="77777777">
        <w:tc>
          <w:tcPr>
            <w:tcW w:w="9288" w:type="dxa"/>
          </w:tcPr>
          <w:p w:rsidRPr="00962CFC" w:rsidR="009F46D7" w:rsidP="00A9423A" w:rsidRDefault="009F46D7" w14:paraId="663D903B" w14:textId="77777777">
            <w:pPr>
              <w:pStyle w:val="Corpotesto"/>
              <w:spacing w:line="360" w:lineRule="auto"/>
              <w:ind w:right="566"/>
              <w:rPr>
                <w:sz w:val="20"/>
                <w:szCs w:val="20"/>
              </w:rPr>
            </w:pPr>
            <w:r w:rsidRPr="00962CFC">
              <w:rPr>
                <w:sz w:val="20"/>
                <w:szCs w:val="20"/>
              </w:rPr>
              <w:t>l’acquisizione delle competenze di base</w:t>
            </w:r>
          </w:p>
        </w:tc>
        <w:tc>
          <w:tcPr>
            <w:tcW w:w="799" w:type="dxa"/>
          </w:tcPr>
          <w:p w:rsidRPr="00962CFC" w:rsidR="009F46D7" w:rsidP="00A9423A" w:rsidRDefault="009F46D7" w14:paraId="62D30EAF" w14:textId="77777777"/>
        </w:tc>
      </w:tr>
    </w:tbl>
    <w:p w:rsidRPr="00962CFC" w:rsidR="002D124B" w:rsidP="00071D32" w:rsidRDefault="002D124B" w14:paraId="21E74544" w14:textId="77777777">
      <w:pPr>
        <w:pStyle w:val="LO-Normal"/>
        <w:rPr>
          <w:sz w:val="22"/>
        </w:rPr>
      </w:pPr>
      <w:r w:rsidRPr="00962CFC">
        <w:rPr>
          <w:sz w:val="22"/>
        </w:rPr>
        <w:tab/>
      </w:r>
      <w:r w:rsidRPr="00962CFC">
        <w:rPr>
          <w:sz w:val="22"/>
        </w:rPr>
        <w:tab/>
      </w:r>
      <w:r w:rsidRPr="00962CFC">
        <w:rPr>
          <w:sz w:val="22"/>
        </w:rPr>
        <w:tab/>
      </w:r>
      <w:r w:rsidRPr="00962CFC">
        <w:rPr>
          <w:sz w:val="22"/>
        </w:rPr>
        <w:tab/>
      </w:r>
      <w:r w:rsidRPr="00962CFC">
        <w:rPr>
          <w:sz w:val="22"/>
        </w:rPr>
        <w:tab/>
      </w:r>
      <w:r w:rsidRPr="00962CFC">
        <w:rPr>
          <w:sz w:val="22"/>
        </w:rPr>
        <w:tab/>
      </w:r>
      <w:r w:rsidRPr="00962CFC">
        <w:rPr>
          <w:sz w:val="22"/>
        </w:rPr>
        <w:tab/>
      </w:r>
    </w:p>
    <w:p w:rsidR="00071D32" w:rsidP="00071D32" w:rsidRDefault="00071D32" w14:paraId="40590643" w14:textId="77777777">
      <w:pPr>
        <w:keepNext/>
        <w:rPr>
          <w:b/>
          <w:sz w:val="22"/>
          <w:szCs w:val="22"/>
        </w:rPr>
      </w:pPr>
    </w:p>
    <w:p w:rsidR="00071D32" w:rsidP="00071D32" w:rsidRDefault="00071D32" w14:paraId="325219E6" w14:textId="77777777">
      <w:pPr>
        <w:keepNext/>
        <w:rPr>
          <w:b/>
          <w:sz w:val="22"/>
          <w:szCs w:val="22"/>
        </w:rPr>
      </w:pPr>
    </w:p>
    <w:p w:rsidR="00071D32" w:rsidP="00071D32" w:rsidRDefault="00071D32" w14:paraId="12B85311" w14:textId="77777777">
      <w:pPr>
        <w:keepNext/>
        <w:rPr>
          <w:b/>
          <w:sz w:val="22"/>
          <w:szCs w:val="22"/>
        </w:rPr>
      </w:pPr>
    </w:p>
    <w:p w:rsidRPr="00962CFC" w:rsidR="00FC225D" w:rsidP="00071D32" w:rsidRDefault="00FC225D" w14:paraId="445763BB" w14:textId="77777777">
      <w:pPr>
        <w:keepNext/>
        <w:rPr>
          <w:b/>
          <w:sz w:val="22"/>
          <w:szCs w:val="22"/>
        </w:rPr>
      </w:pPr>
      <w:r w:rsidRPr="00962CFC">
        <w:rPr>
          <w:b/>
          <w:sz w:val="22"/>
          <w:szCs w:val="22"/>
        </w:rPr>
        <w:t>PATTO CON LA FAMIGLIA</w:t>
      </w:r>
    </w:p>
    <w:p w:rsidRPr="00962CFC" w:rsidR="00FC225D" w:rsidP="00071D32" w:rsidRDefault="00FC225D" w14:paraId="6799CB62" w14:textId="77777777">
      <w:pPr>
        <w:autoSpaceDE w:val="0"/>
        <w:rPr>
          <w:iCs/>
          <w:sz w:val="22"/>
          <w:szCs w:val="22"/>
        </w:rPr>
      </w:pPr>
      <w:r w:rsidRPr="00962CFC">
        <w:rPr>
          <w:iCs/>
          <w:sz w:val="22"/>
          <w:szCs w:val="22"/>
        </w:rPr>
        <w:t>Si concordano:</w:t>
      </w:r>
    </w:p>
    <w:p w:rsidRPr="00962CFC" w:rsidR="00FC225D" w:rsidP="00FC225D" w:rsidRDefault="00FC225D" w14:paraId="121C4F43" w14:textId="77777777">
      <w:pPr>
        <w:spacing w:line="300" w:lineRule="auto"/>
        <w:ind w:left="360" w:hanging="360"/>
        <w:rPr>
          <w:sz w:val="22"/>
          <w:szCs w:val="22"/>
        </w:rPr>
      </w:pPr>
      <w:r w:rsidRPr="00962CFC">
        <w:rPr>
          <w:sz w:val="22"/>
          <w:szCs w:val="22"/>
        </w:rPr>
        <w:fldChar w:fldCharType="begin">
          <w:ffData>
            <w:name w:val="Controllo1"/>
            <w:enabled w:val="0"/>
            <w:calcOnExit w:val="0"/>
            <w:checkBox>
              <w:sizeAuto/>
              <w:default w:val="0"/>
            </w:checkBox>
          </w:ffData>
        </w:fldChar>
      </w:r>
      <w:r w:rsidRPr="00962CFC">
        <w:rPr>
          <w:sz w:val="22"/>
          <w:szCs w:val="22"/>
        </w:rPr>
        <w:instrText xml:space="preserve"> FORMCHECKBOX </w:instrText>
      </w:r>
      <w:r w:rsidRPr="00962CFC">
        <w:rPr>
          <w:sz w:val="22"/>
          <w:szCs w:val="22"/>
        </w:rPr>
      </w:r>
      <w:r w:rsidRPr="00962CFC">
        <w:rPr>
          <w:sz w:val="22"/>
          <w:szCs w:val="22"/>
        </w:rPr>
        <w:fldChar w:fldCharType="separate"/>
      </w:r>
      <w:r w:rsidRPr="00962CFC">
        <w:rPr>
          <w:sz w:val="22"/>
          <w:szCs w:val="22"/>
        </w:rPr>
        <w:fldChar w:fldCharType="end"/>
      </w:r>
      <w:r w:rsidRPr="00962CFC">
        <w:rPr>
          <w:sz w:val="22"/>
          <w:szCs w:val="22"/>
        </w:rPr>
        <w:t xml:space="preserve">  i compiti a casa </w:t>
      </w:r>
      <w:r w:rsidRPr="00962CFC">
        <w:rPr>
          <w:i/>
          <w:sz w:val="22"/>
          <w:szCs w:val="22"/>
        </w:rPr>
        <w:t xml:space="preserve">(riduzione, distribuzione settimanale del carico di lavoro, modalità di presentazione </w:t>
      </w:r>
      <w:r w:rsidRPr="00962CFC">
        <w:rPr>
          <w:sz w:val="22"/>
          <w:szCs w:val="22"/>
        </w:rPr>
        <w:t>…)</w:t>
      </w:r>
    </w:p>
    <w:p w:rsidRPr="00962CFC" w:rsidR="00FC225D" w:rsidP="00FC225D" w:rsidRDefault="00FC225D" w14:paraId="63197CF4" w14:textId="77777777">
      <w:pPr>
        <w:spacing w:line="300" w:lineRule="auto"/>
        <w:ind w:left="360" w:hanging="360"/>
        <w:rPr>
          <w:sz w:val="22"/>
          <w:szCs w:val="22"/>
        </w:rPr>
      </w:pPr>
      <w:r w:rsidRPr="00962CFC">
        <w:rPr>
          <w:sz w:val="22"/>
          <w:szCs w:val="22"/>
        </w:rPr>
        <w:fldChar w:fldCharType="begin">
          <w:ffData>
            <w:name w:val="Controllo1"/>
            <w:enabled w:val="0"/>
            <w:calcOnExit w:val="0"/>
            <w:checkBox>
              <w:sizeAuto/>
              <w:default w:val="0"/>
            </w:checkBox>
          </w:ffData>
        </w:fldChar>
      </w:r>
      <w:r w:rsidRPr="00962CFC">
        <w:rPr>
          <w:sz w:val="22"/>
          <w:szCs w:val="22"/>
        </w:rPr>
        <w:instrText xml:space="preserve"> FORMCHECKBOX </w:instrText>
      </w:r>
      <w:r w:rsidRPr="00962CFC">
        <w:rPr>
          <w:sz w:val="22"/>
          <w:szCs w:val="22"/>
        </w:rPr>
      </w:r>
      <w:r w:rsidRPr="00962CFC">
        <w:rPr>
          <w:sz w:val="22"/>
          <w:szCs w:val="22"/>
        </w:rPr>
        <w:fldChar w:fldCharType="separate"/>
      </w:r>
      <w:r w:rsidRPr="00962CFC">
        <w:rPr>
          <w:sz w:val="22"/>
          <w:szCs w:val="22"/>
        </w:rPr>
        <w:fldChar w:fldCharType="end"/>
      </w:r>
      <w:r w:rsidRPr="00962CFC">
        <w:rPr>
          <w:sz w:val="22"/>
          <w:szCs w:val="22"/>
        </w:rPr>
        <w:t xml:space="preserve">  le modalità di aiuto: chi, come, per quanto tempo, per quali attività segue il bambino nello studio</w:t>
      </w:r>
    </w:p>
    <w:p w:rsidRPr="00962CFC" w:rsidR="00FC225D" w:rsidP="00FC225D" w:rsidRDefault="00FC225D" w14:paraId="63DB7EA5" w14:textId="77777777">
      <w:pPr>
        <w:spacing w:line="300" w:lineRule="auto"/>
        <w:ind w:left="360" w:hanging="360"/>
        <w:rPr>
          <w:sz w:val="22"/>
          <w:szCs w:val="22"/>
        </w:rPr>
      </w:pPr>
      <w:r w:rsidRPr="00962CFC">
        <w:rPr>
          <w:sz w:val="22"/>
          <w:szCs w:val="22"/>
        </w:rPr>
        <w:fldChar w:fldCharType="begin">
          <w:ffData>
            <w:name w:val="Controllo1"/>
            <w:enabled w:val="0"/>
            <w:calcOnExit w:val="0"/>
            <w:checkBox>
              <w:sizeAuto/>
              <w:default w:val="0"/>
            </w:checkBox>
          </w:ffData>
        </w:fldChar>
      </w:r>
      <w:r w:rsidRPr="00962CFC">
        <w:rPr>
          <w:sz w:val="22"/>
          <w:szCs w:val="22"/>
        </w:rPr>
        <w:instrText xml:space="preserve"> FORMCHECKBOX </w:instrText>
      </w:r>
      <w:r w:rsidRPr="00962CFC">
        <w:rPr>
          <w:sz w:val="22"/>
          <w:szCs w:val="22"/>
        </w:rPr>
      </w:r>
      <w:r w:rsidRPr="00962CFC">
        <w:rPr>
          <w:sz w:val="22"/>
          <w:szCs w:val="22"/>
        </w:rPr>
        <w:fldChar w:fldCharType="separate"/>
      </w:r>
      <w:r w:rsidRPr="00962CFC">
        <w:rPr>
          <w:sz w:val="22"/>
          <w:szCs w:val="22"/>
        </w:rPr>
        <w:fldChar w:fldCharType="end"/>
      </w:r>
      <w:r w:rsidRPr="00962CFC">
        <w:rPr>
          <w:sz w:val="22"/>
          <w:szCs w:val="22"/>
        </w:rPr>
        <w:t xml:space="preserve">  gli strumenti compensativi utilizzati a casa</w:t>
      </w:r>
    </w:p>
    <w:p w:rsidRPr="00962CFC" w:rsidR="002D124B" w:rsidP="00FC225D" w:rsidRDefault="00FC225D" w14:paraId="76967042" w14:textId="77777777">
      <w:pPr>
        <w:pStyle w:val="LO-Normal"/>
        <w:spacing w:line="276" w:lineRule="auto"/>
        <w:rPr>
          <w:sz w:val="22"/>
          <w:szCs w:val="22"/>
        </w:rPr>
      </w:pPr>
      <w:r w:rsidRPr="00962CFC">
        <w:rPr>
          <w:sz w:val="22"/>
          <w:szCs w:val="22"/>
        </w:rPr>
        <w:fldChar w:fldCharType="begin">
          <w:ffData>
            <w:name w:val="Controllo1"/>
            <w:enabled w:val="0"/>
            <w:calcOnExit w:val="0"/>
            <w:checkBox>
              <w:sizeAuto/>
              <w:default w:val="0"/>
            </w:checkBox>
          </w:ffData>
        </w:fldChar>
      </w:r>
      <w:r w:rsidRPr="00962CFC">
        <w:rPr>
          <w:sz w:val="22"/>
          <w:szCs w:val="22"/>
        </w:rPr>
        <w:instrText xml:space="preserve"> FORMCHECKBOX </w:instrText>
      </w:r>
      <w:r w:rsidRPr="00962CFC">
        <w:rPr>
          <w:sz w:val="22"/>
          <w:szCs w:val="22"/>
        </w:rPr>
      </w:r>
      <w:r w:rsidRPr="00962CFC">
        <w:rPr>
          <w:sz w:val="22"/>
          <w:szCs w:val="22"/>
        </w:rPr>
        <w:fldChar w:fldCharType="separate"/>
      </w:r>
      <w:r w:rsidRPr="00962CFC">
        <w:rPr>
          <w:sz w:val="22"/>
          <w:szCs w:val="22"/>
        </w:rPr>
        <w:fldChar w:fldCharType="end"/>
      </w:r>
      <w:r w:rsidRPr="00962CFC">
        <w:rPr>
          <w:sz w:val="22"/>
          <w:szCs w:val="22"/>
        </w:rPr>
        <w:t xml:space="preserve">  le interrogazioni</w:t>
      </w:r>
    </w:p>
    <w:p w:rsidRPr="00962CFC" w:rsidR="00FC225D" w:rsidP="00FC225D" w:rsidRDefault="00FC225D" w14:paraId="045D7889" w14:textId="77777777">
      <w:pPr>
        <w:pStyle w:val="LO-Normal"/>
        <w:spacing w:line="276" w:lineRule="auto"/>
        <w:rPr>
          <w:sz w:val="22"/>
          <w:szCs w:val="22"/>
        </w:rPr>
      </w:pPr>
    </w:p>
    <w:p w:rsidRPr="00962CFC" w:rsidR="000C606C" w:rsidRDefault="00962CFC" w14:paraId="10E5CA1B" w14:textId="77777777">
      <w:pPr>
        <w:pStyle w:val="LO-Normal"/>
        <w:spacing w:line="276" w:lineRule="auto"/>
        <w:rPr>
          <w:sz w:val="22"/>
        </w:rPr>
      </w:pPr>
      <w:r>
        <w:rPr>
          <w:b/>
          <w:sz w:val="22"/>
        </w:rPr>
        <w:t>DICHIARAZIONE</w:t>
      </w:r>
      <w:r w:rsidRPr="00962CFC" w:rsidR="000C606C">
        <w:rPr>
          <w:b/>
          <w:sz w:val="22"/>
        </w:rPr>
        <w:t xml:space="preserve"> DELLA FAMIGLIA </w:t>
      </w:r>
    </w:p>
    <w:p w:rsidRPr="00962CFC" w:rsidR="000C606C" w:rsidP="00962CFC" w:rsidRDefault="000C606C" w14:paraId="5A873956" w14:textId="77777777">
      <w:pPr>
        <w:pStyle w:val="LO-Normal"/>
        <w:spacing w:line="200" w:lineRule="atLeast"/>
        <w:jc w:val="both"/>
        <w:rPr>
          <w:sz w:val="22"/>
        </w:rPr>
      </w:pPr>
      <w:r w:rsidRPr="00962CFC">
        <w:rPr>
          <w:sz w:val="22"/>
        </w:rPr>
        <w:t>Il</w:t>
      </w:r>
      <w:r w:rsidRPr="00962CFC" w:rsidR="00E346A7">
        <w:rPr>
          <w:sz w:val="22"/>
        </w:rPr>
        <w:t xml:space="preserve"> </w:t>
      </w:r>
      <w:r w:rsidRPr="00962CFC">
        <w:rPr>
          <w:sz w:val="22"/>
        </w:rPr>
        <w:t>so</w:t>
      </w:r>
      <w:r w:rsidR="00962CFC">
        <w:rPr>
          <w:sz w:val="22"/>
        </w:rPr>
        <w:t>ttoscritto ……………………</w:t>
      </w:r>
      <w:r w:rsidRPr="00962CFC" w:rsidR="00E346A7">
        <w:rPr>
          <w:sz w:val="22"/>
        </w:rPr>
        <w:t xml:space="preserve">     / I sottoscritti………………………………………………</w:t>
      </w:r>
      <w:proofErr w:type="gramStart"/>
      <w:r w:rsidRPr="00962CFC" w:rsidR="00E346A7">
        <w:rPr>
          <w:sz w:val="22"/>
        </w:rPr>
        <w:t>-:::…</w:t>
      </w:r>
      <w:proofErr w:type="gramEnd"/>
      <w:r w:rsidRPr="00962CFC" w:rsidR="00E346A7">
        <w:rPr>
          <w:sz w:val="22"/>
        </w:rPr>
        <w:t>…………………………………………….</w:t>
      </w:r>
      <w:r w:rsidRPr="00962CFC">
        <w:rPr>
          <w:sz w:val="22"/>
        </w:rPr>
        <w:t xml:space="preserve"> </w:t>
      </w:r>
      <w:r w:rsidRPr="00962CFC" w:rsidR="00E346A7">
        <w:rPr>
          <w:sz w:val="22"/>
        </w:rPr>
        <w:t xml:space="preserve">                      </w:t>
      </w:r>
      <w:r w:rsidRPr="00962CFC">
        <w:rPr>
          <w:sz w:val="22"/>
        </w:rPr>
        <w:t>in accordo con le indicazioni del Consiglio di classe ……………, esprime parere favorevole ad una personalizzazione del percorso formativo del proprio figlio ………………………………………</w:t>
      </w:r>
      <w:r w:rsidRPr="00962CFC" w:rsidR="00E346A7">
        <w:rPr>
          <w:sz w:val="22"/>
        </w:rPr>
        <w:t>………</w:t>
      </w:r>
      <w:r w:rsidRPr="00962CFC">
        <w:rPr>
          <w:sz w:val="22"/>
        </w:rPr>
        <w:t xml:space="preserve"> per l’anno scolastico …………………………. chiedendo nel contempo di essere tempestivamente informato di eventuali modifiche e procedere, in tal caso, a nuova sottoscrizione.  Il progetto definisce linee di intervento finalizzate a consentire lo sviluppo delle potenzialità dell’alunno e la sua </w:t>
      </w:r>
      <w:r w:rsidRPr="00962CFC">
        <w:rPr>
          <w:color w:val="auto"/>
          <w:sz w:val="22"/>
        </w:rPr>
        <w:t>pie</w:t>
      </w:r>
      <w:r w:rsidRPr="00962CFC">
        <w:rPr>
          <w:sz w:val="22"/>
        </w:rPr>
        <w:t xml:space="preserve">na partecipazione alle attività educative e didattiche. La famiglia e l’alunno si impegnano a collaborare per il raggiungimento degli obiettivi previsti dal piano personalizzato. </w:t>
      </w:r>
    </w:p>
    <w:p w:rsidRPr="00962CFC" w:rsidR="000C606C" w:rsidP="00B47833" w:rsidRDefault="000C606C" w14:paraId="10AF75AE" w14:textId="77777777">
      <w:pPr>
        <w:pStyle w:val="LO-Normal"/>
        <w:spacing w:line="200" w:lineRule="atLeast"/>
        <w:jc w:val="both"/>
        <w:rPr>
          <w:sz w:val="22"/>
          <w:szCs w:val="22"/>
        </w:rPr>
      </w:pPr>
    </w:p>
    <w:p w:rsidRPr="00962CFC" w:rsidR="00FC225D" w:rsidP="00FC225D" w:rsidRDefault="002D124B" w14:paraId="36425B18" w14:textId="3C3CD66D">
      <w:pPr>
        <w:pStyle w:val="LO-Normal"/>
        <w:spacing w:line="200" w:lineRule="atLeast"/>
        <w:rPr>
          <w:sz w:val="22"/>
          <w:szCs w:val="22"/>
        </w:rPr>
      </w:pPr>
      <w:r w:rsidRPr="394EC24F" w:rsidR="7DB1DA3E">
        <w:rPr>
          <w:sz w:val="22"/>
          <w:szCs w:val="22"/>
        </w:rPr>
        <w:t>Civitavecchia</w:t>
      </w:r>
      <w:r w:rsidRPr="394EC24F" w:rsidR="000C606C">
        <w:rPr>
          <w:sz w:val="22"/>
          <w:szCs w:val="22"/>
        </w:rPr>
        <w:t>,</w:t>
      </w:r>
      <w:r w:rsidRPr="394EC24F" w:rsidR="00FC225D">
        <w:rPr>
          <w:sz w:val="22"/>
          <w:szCs w:val="22"/>
        </w:rPr>
        <w:t>…</w:t>
      </w:r>
      <w:r w:rsidRPr="394EC24F" w:rsidR="00FC225D">
        <w:rPr>
          <w:sz w:val="22"/>
          <w:szCs w:val="22"/>
        </w:rPr>
        <w:t>…./</w:t>
      </w:r>
      <w:r w:rsidRPr="394EC24F" w:rsidR="00FC225D">
        <w:rPr>
          <w:sz w:val="22"/>
          <w:szCs w:val="22"/>
        </w:rPr>
        <w:t>…….</w:t>
      </w:r>
      <w:r w:rsidRPr="394EC24F" w:rsidR="00FC225D">
        <w:rPr>
          <w:sz w:val="22"/>
          <w:szCs w:val="22"/>
        </w:rPr>
        <w:t>/……………</w:t>
      </w:r>
    </w:p>
    <w:p w:rsidRPr="00962CFC" w:rsidR="00FC225D" w:rsidP="00FC225D" w:rsidRDefault="00FC225D" w14:paraId="2AAD7B1E" w14:textId="77777777">
      <w:pPr>
        <w:pStyle w:val="LO-Normal"/>
        <w:spacing w:line="200" w:lineRule="atLeast"/>
        <w:rPr>
          <w:sz w:val="22"/>
          <w:szCs w:val="22"/>
        </w:rPr>
      </w:pPr>
    </w:p>
    <w:p w:rsidRPr="00962CFC" w:rsidR="00FC225D" w:rsidP="00FC225D" w:rsidRDefault="00FC225D" w14:paraId="5C58E7BE" w14:textId="77777777">
      <w:pPr>
        <w:pStyle w:val="LO-Normal"/>
        <w:spacing w:line="276" w:lineRule="auto"/>
        <w:rPr>
          <w:sz w:val="22"/>
          <w:szCs w:val="22"/>
        </w:rPr>
      </w:pPr>
      <w:r w:rsidRPr="00962CFC">
        <w:rPr>
          <w:sz w:val="22"/>
          <w:szCs w:val="22"/>
        </w:rPr>
        <w:t xml:space="preserve">   I docenti</w:t>
      </w:r>
      <w:r w:rsidR="00071D32">
        <w:rPr>
          <w:sz w:val="22"/>
          <w:szCs w:val="22"/>
        </w:rPr>
        <w:t>:</w:t>
      </w:r>
    </w:p>
    <w:tbl>
      <w:tblPr>
        <w:tblW w:w="9639"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3369"/>
        <w:gridCol w:w="2727"/>
        <w:gridCol w:w="3543"/>
      </w:tblGrid>
      <w:tr w:rsidRPr="00962CFC" w:rsidR="003E2AFA" w:rsidTr="00071D32" w14:paraId="56F97070" w14:textId="77777777">
        <w:tc>
          <w:tcPr>
            <w:tcW w:w="3369" w:type="dxa"/>
          </w:tcPr>
          <w:p w:rsidRPr="00962CFC" w:rsidR="003E2AFA" w:rsidP="003E2AFA" w:rsidRDefault="003E2AFA" w14:paraId="59BF468E" w14:textId="77777777">
            <w:pPr>
              <w:pStyle w:val="LO-Normal"/>
              <w:spacing w:line="200" w:lineRule="atLeast"/>
              <w:jc w:val="center"/>
              <w:rPr>
                <w:sz w:val="22"/>
                <w:szCs w:val="22"/>
              </w:rPr>
            </w:pPr>
            <w:r w:rsidRPr="00962CFC">
              <w:rPr>
                <w:sz w:val="22"/>
                <w:szCs w:val="22"/>
              </w:rPr>
              <w:t>COGNOME E NOME</w:t>
            </w:r>
          </w:p>
        </w:tc>
        <w:tc>
          <w:tcPr>
            <w:tcW w:w="2727" w:type="dxa"/>
          </w:tcPr>
          <w:p w:rsidRPr="00962CFC" w:rsidR="003E2AFA" w:rsidP="003E2AFA" w:rsidRDefault="003E2AFA" w14:paraId="1A0289F5" w14:textId="77777777">
            <w:pPr>
              <w:pStyle w:val="LO-Normal"/>
              <w:spacing w:line="200" w:lineRule="atLeast"/>
              <w:jc w:val="center"/>
              <w:rPr>
                <w:sz w:val="22"/>
                <w:szCs w:val="22"/>
              </w:rPr>
            </w:pPr>
            <w:r w:rsidRPr="00962CFC">
              <w:rPr>
                <w:sz w:val="22"/>
                <w:szCs w:val="22"/>
              </w:rPr>
              <w:t>DISCIPLINA/E</w:t>
            </w:r>
          </w:p>
        </w:tc>
        <w:tc>
          <w:tcPr>
            <w:tcW w:w="3543" w:type="dxa"/>
          </w:tcPr>
          <w:p w:rsidRPr="00962CFC" w:rsidR="003E2AFA" w:rsidP="003E2AFA" w:rsidRDefault="003E2AFA" w14:paraId="6E7343B5" w14:textId="77777777">
            <w:pPr>
              <w:pStyle w:val="LO-Normal"/>
              <w:spacing w:line="200" w:lineRule="atLeast"/>
              <w:jc w:val="center"/>
              <w:rPr>
                <w:sz w:val="22"/>
                <w:szCs w:val="22"/>
              </w:rPr>
            </w:pPr>
            <w:r w:rsidRPr="00962CFC">
              <w:rPr>
                <w:sz w:val="22"/>
                <w:szCs w:val="22"/>
              </w:rPr>
              <w:t>FIRMA</w:t>
            </w:r>
          </w:p>
        </w:tc>
      </w:tr>
      <w:tr w:rsidRPr="00962CFC" w:rsidR="003E2AFA" w:rsidTr="00071D32" w14:paraId="1151CE9E" w14:textId="77777777">
        <w:tc>
          <w:tcPr>
            <w:tcW w:w="3369" w:type="dxa"/>
          </w:tcPr>
          <w:p w:rsidRPr="00962CFC" w:rsidR="003E2AFA" w:rsidP="007C16DB" w:rsidRDefault="003E2AFA" w14:paraId="3A5B51EE" w14:textId="77777777">
            <w:pPr>
              <w:pStyle w:val="LO-Normal"/>
              <w:spacing w:line="200" w:lineRule="atLeast"/>
              <w:jc w:val="right"/>
              <w:rPr>
                <w:sz w:val="22"/>
                <w:szCs w:val="22"/>
              </w:rPr>
            </w:pPr>
          </w:p>
        </w:tc>
        <w:tc>
          <w:tcPr>
            <w:tcW w:w="2727" w:type="dxa"/>
          </w:tcPr>
          <w:p w:rsidRPr="00962CFC" w:rsidR="003E2AFA" w:rsidP="007C16DB" w:rsidRDefault="003E2AFA" w14:paraId="5C62D7BF" w14:textId="77777777">
            <w:pPr>
              <w:pStyle w:val="LO-Normal"/>
              <w:spacing w:line="200" w:lineRule="atLeast"/>
              <w:jc w:val="right"/>
              <w:rPr>
                <w:sz w:val="22"/>
                <w:szCs w:val="22"/>
              </w:rPr>
            </w:pPr>
          </w:p>
        </w:tc>
        <w:tc>
          <w:tcPr>
            <w:tcW w:w="3543" w:type="dxa"/>
          </w:tcPr>
          <w:p w:rsidRPr="00962CFC" w:rsidR="003E2AFA" w:rsidP="007C16DB" w:rsidRDefault="003E2AFA" w14:paraId="56FBB4BE" w14:textId="77777777">
            <w:pPr>
              <w:pStyle w:val="LO-Normal"/>
              <w:spacing w:line="200" w:lineRule="atLeast"/>
              <w:jc w:val="right"/>
              <w:rPr>
                <w:sz w:val="22"/>
                <w:szCs w:val="22"/>
              </w:rPr>
            </w:pPr>
          </w:p>
        </w:tc>
      </w:tr>
      <w:tr w:rsidRPr="00962CFC" w:rsidR="003E2AFA" w:rsidTr="00071D32" w14:paraId="5BE83418" w14:textId="77777777">
        <w:tc>
          <w:tcPr>
            <w:tcW w:w="3369" w:type="dxa"/>
          </w:tcPr>
          <w:p w:rsidRPr="00962CFC" w:rsidR="003E2AFA" w:rsidP="007C16DB" w:rsidRDefault="003E2AFA" w14:paraId="0A7044F7" w14:textId="77777777">
            <w:pPr>
              <w:pStyle w:val="LO-Normal"/>
              <w:spacing w:line="200" w:lineRule="atLeast"/>
              <w:jc w:val="right"/>
              <w:rPr>
                <w:sz w:val="22"/>
                <w:szCs w:val="22"/>
              </w:rPr>
            </w:pPr>
          </w:p>
        </w:tc>
        <w:tc>
          <w:tcPr>
            <w:tcW w:w="2727" w:type="dxa"/>
          </w:tcPr>
          <w:p w:rsidRPr="00962CFC" w:rsidR="003E2AFA" w:rsidP="007C16DB" w:rsidRDefault="003E2AFA" w14:paraId="101268BD" w14:textId="77777777">
            <w:pPr>
              <w:pStyle w:val="LO-Normal"/>
              <w:spacing w:line="200" w:lineRule="atLeast"/>
              <w:jc w:val="right"/>
              <w:rPr>
                <w:sz w:val="22"/>
                <w:szCs w:val="22"/>
              </w:rPr>
            </w:pPr>
          </w:p>
        </w:tc>
        <w:tc>
          <w:tcPr>
            <w:tcW w:w="3543" w:type="dxa"/>
          </w:tcPr>
          <w:p w:rsidRPr="00962CFC" w:rsidR="003E2AFA" w:rsidP="007C16DB" w:rsidRDefault="003E2AFA" w14:paraId="2D48C632" w14:textId="77777777">
            <w:pPr>
              <w:pStyle w:val="LO-Normal"/>
              <w:spacing w:line="200" w:lineRule="atLeast"/>
              <w:jc w:val="right"/>
              <w:rPr>
                <w:sz w:val="22"/>
                <w:szCs w:val="22"/>
              </w:rPr>
            </w:pPr>
          </w:p>
        </w:tc>
      </w:tr>
      <w:tr w:rsidRPr="00962CFC" w:rsidR="003E2AFA" w:rsidTr="00071D32" w14:paraId="4596CB53" w14:textId="77777777">
        <w:tc>
          <w:tcPr>
            <w:tcW w:w="3369" w:type="dxa"/>
          </w:tcPr>
          <w:p w:rsidRPr="00962CFC" w:rsidR="003E2AFA" w:rsidP="007C16DB" w:rsidRDefault="003E2AFA" w14:paraId="762364F1" w14:textId="77777777">
            <w:pPr>
              <w:pStyle w:val="LO-Normal"/>
              <w:spacing w:line="200" w:lineRule="atLeast"/>
              <w:jc w:val="right"/>
              <w:rPr>
                <w:sz w:val="22"/>
                <w:szCs w:val="22"/>
              </w:rPr>
            </w:pPr>
          </w:p>
        </w:tc>
        <w:tc>
          <w:tcPr>
            <w:tcW w:w="2727" w:type="dxa"/>
          </w:tcPr>
          <w:p w:rsidRPr="00962CFC" w:rsidR="003E2AFA" w:rsidP="007C16DB" w:rsidRDefault="003E2AFA" w14:paraId="46E464CA" w14:textId="77777777">
            <w:pPr>
              <w:pStyle w:val="LO-Normal"/>
              <w:spacing w:line="200" w:lineRule="atLeast"/>
              <w:jc w:val="right"/>
              <w:rPr>
                <w:sz w:val="22"/>
                <w:szCs w:val="22"/>
              </w:rPr>
            </w:pPr>
          </w:p>
        </w:tc>
        <w:tc>
          <w:tcPr>
            <w:tcW w:w="3543" w:type="dxa"/>
          </w:tcPr>
          <w:p w:rsidRPr="00962CFC" w:rsidR="003E2AFA" w:rsidP="007C16DB" w:rsidRDefault="003E2AFA" w14:paraId="42FB8129" w14:textId="77777777">
            <w:pPr>
              <w:pStyle w:val="LO-Normal"/>
              <w:spacing w:line="200" w:lineRule="atLeast"/>
              <w:jc w:val="right"/>
              <w:rPr>
                <w:sz w:val="22"/>
                <w:szCs w:val="22"/>
              </w:rPr>
            </w:pPr>
          </w:p>
        </w:tc>
      </w:tr>
      <w:tr w:rsidRPr="00962CFC" w:rsidR="003E2AFA" w:rsidTr="00071D32" w14:paraId="6CCE195F" w14:textId="77777777">
        <w:tc>
          <w:tcPr>
            <w:tcW w:w="3369" w:type="dxa"/>
          </w:tcPr>
          <w:p w:rsidRPr="00962CFC" w:rsidR="003E2AFA" w:rsidP="00071D32" w:rsidRDefault="003E2AFA" w14:paraId="4503094B" w14:textId="77777777">
            <w:pPr>
              <w:pStyle w:val="LO-Normal"/>
              <w:spacing w:line="200" w:lineRule="atLeast"/>
              <w:ind w:left="-110"/>
              <w:jc w:val="right"/>
              <w:rPr>
                <w:sz w:val="22"/>
                <w:szCs w:val="22"/>
              </w:rPr>
            </w:pPr>
          </w:p>
        </w:tc>
        <w:tc>
          <w:tcPr>
            <w:tcW w:w="2727" w:type="dxa"/>
          </w:tcPr>
          <w:p w:rsidRPr="00962CFC" w:rsidR="003E2AFA" w:rsidP="007C16DB" w:rsidRDefault="003E2AFA" w14:paraId="2088496E" w14:textId="77777777">
            <w:pPr>
              <w:pStyle w:val="LO-Normal"/>
              <w:spacing w:line="200" w:lineRule="atLeast"/>
              <w:jc w:val="right"/>
              <w:rPr>
                <w:sz w:val="22"/>
                <w:szCs w:val="22"/>
              </w:rPr>
            </w:pPr>
          </w:p>
        </w:tc>
        <w:tc>
          <w:tcPr>
            <w:tcW w:w="3543" w:type="dxa"/>
          </w:tcPr>
          <w:p w:rsidRPr="00962CFC" w:rsidR="003E2AFA" w:rsidP="007C16DB" w:rsidRDefault="003E2AFA" w14:paraId="2775C9DE" w14:textId="77777777">
            <w:pPr>
              <w:pStyle w:val="LO-Normal"/>
              <w:spacing w:line="200" w:lineRule="atLeast"/>
              <w:jc w:val="right"/>
              <w:rPr>
                <w:sz w:val="22"/>
                <w:szCs w:val="22"/>
              </w:rPr>
            </w:pPr>
          </w:p>
        </w:tc>
      </w:tr>
      <w:tr w:rsidRPr="00962CFC" w:rsidR="003E2AFA" w:rsidTr="00071D32" w14:paraId="3A7B69D3" w14:textId="77777777">
        <w:tc>
          <w:tcPr>
            <w:tcW w:w="3369" w:type="dxa"/>
          </w:tcPr>
          <w:p w:rsidRPr="00962CFC" w:rsidR="003E2AFA" w:rsidP="007C16DB" w:rsidRDefault="003E2AFA" w14:paraId="39B0358B" w14:textId="77777777">
            <w:pPr>
              <w:pStyle w:val="LO-Normal"/>
              <w:spacing w:line="200" w:lineRule="atLeast"/>
              <w:jc w:val="right"/>
              <w:rPr>
                <w:sz w:val="22"/>
                <w:szCs w:val="22"/>
              </w:rPr>
            </w:pPr>
          </w:p>
        </w:tc>
        <w:tc>
          <w:tcPr>
            <w:tcW w:w="2727" w:type="dxa"/>
          </w:tcPr>
          <w:p w:rsidRPr="00962CFC" w:rsidR="003E2AFA" w:rsidP="007C16DB" w:rsidRDefault="003E2AFA" w14:paraId="3802DBDB" w14:textId="77777777">
            <w:pPr>
              <w:pStyle w:val="LO-Normal"/>
              <w:spacing w:line="200" w:lineRule="atLeast"/>
              <w:jc w:val="right"/>
              <w:rPr>
                <w:sz w:val="22"/>
                <w:szCs w:val="22"/>
              </w:rPr>
            </w:pPr>
          </w:p>
        </w:tc>
        <w:tc>
          <w:tcPr>
            <w:tcW w:w="3543" w:type="dxa"/>
          </w:tcPr>
          <w:p w:rsidRPr="00962CFC" w:rsidR="003E2AFA" w:rsidP="007C16DB" w:rsidRDefault="003E2AFA" w14:paraId="60B92989" w14:textId="77777777">
            <w:pPr>
              <w:pStyle w:val="LO-Normal"/>
              <w:spacing w:line="200" w:lineRule="atLeast"/>
              <w:jc w:val="right"/>
              <w:rPr>
                <w:sz w:val="22"/>
                <w:szCs w:val="22"/>
              </w:rPr>
            </w:pPr>
          </w:p>
        </w:tc>
      </w:tr>
      <w:tr w:rsidRPr="00962CFC" w:rsidR="003E2AFA" w:rsidTr="00071D32" w14:paraId="652D1F7C" w14:textId="77777777">
        <w:tc>
          <w:tcPr>
            <w:tcW w:w="3369" w:type="dxa"/>
          </w:tcPr>
          <w:p w:rsidRPr="00962CFC" w:rsidR="003E2AFA" w:rsidP="007C16DB" w:rsidRDefault="003E2AFA" w14:paraId="2B97A390" w14:textId="77777777">
            <w:pPr>
              <w:pStyle w:val="LO-Normal"/>
              <w:spacing w:line="200" w:lineRule="atLeast"/>
              <w:jc w:val="right"/>
              <w:rPr>
                <w:sz w:val="22"/>
                <w:szCs w:val="22"/>
              </w:rPr>
            </w:pPr>
          </w:p>
        </w:tc>
        <w:tc>
          <w:tcPr>
            <w:tcW w:w="2727" w:type="dxa"/>
          </w:tcPr>
          <w:p w:rsidRPr="00962CFC" w:rsidR="003E2AFA" w:rsidP="007C16DB" w:rsidRDefault="003E2AFA" w14:paraId="736A91F8" w14:textId="77777777">
            <w:pPr>
              <w:pStyle w:val="LO-Normal"/>
              <w:spacing w:line="200" w:lineRule="atLeast"/>
              <w:jc w:val="right"/>
              <w:rPr>
                <w:sz w:val="22"/>
                <w:szCs w:val="22"/>
              </w:rPr>
            </w:pPr>
          </w:p>
        </w:tc>
        <w:tc>
          <w:tcPr>
            <w:tcW w:w="3543" w:type="dxa"/>
          </w:tcPr>
          <w:p w:rsidRPr="00962CFC" w:rsidR="003E2AFA" w:rsidP="007C16DB" w:rsidRDefault="003E2AFA" w14:paraId="5A6EBBF2" w14:textId="77777777">
            <w:pPr>
              <w:pStyle w:val="LO-Normal"/>
              <w:spacing w:line="200" w:lineRule="atLeast"/>
              <w:jc w:val="right"/>
              <w:rPr>
                <w:sz w:val="22"/>
                <w:szCs w:val="22"/>
              </w:rPr>
            </w:pPr>
          </w:p>
        </w:tc>
      </w:tr>
      <w:tr w:rsidRPr="00962CFC" w:rsidR="003E2AFA" w:rsidTr="00071D32" w14:paraId="63EFB183" w14:textId="77777777">
        <w:tc>
          <w:tcPr>
            <w:tcW w:w="3369" w:type="dxa"/>
          </w:tcPr>
          <w:p w:rsidRPr="00962CFC" w:rsidR="003E2AFA" w:rsidP="007C16DB" w:rsidRDefault="003E2AFA" w14:paraId="0F1DB975" w14:textId="77777777">
            <w:pPr>
              <w:pStyle w:val="LO-Normal"/>
              <w:spacing w:line="200" w:lineRule="atLeast"/>
              <w:jc w:val="right"/>
              <w:rPr>
                <w:sz w:val="22"/>
                <w:szCs w:val="22"/>
              </w:rPr>
            </w:pPr>
          </w:p>
        </w:tc>
        <w:tc>
          <w:tcPr>
            <w:tcW w:w="2727" w:type="dxa"/>
          </w:tcPr>
          <w:p w:rsidRPr="00962CFC" w:rsidR="003E2AFA" w:rsidP="007C16DB" w:rsidRDefault="003E2AFA" w14:paraId="02607614" w14:textId="77777777">
            <w:pPr>
              <w:pStyle w:val="LO-Normal"/>
              <w:spacing w:line="200" w:lineRule="atLeast"/>
              <w:jc w:val="right"/>
              <w:rPr>
                <w:sz w:val="22"/>
                <w:szCs w:val="22"/>
              </w:rPr>
            </w:pPr>
          </w:p>
        </w:tc>
        <w:tc>
          <w:tcPr>
            <w:tcW w:w="3543" w:type="dxa"/>
          </w:tcPr>
          <w:p w:rsidRPr="00962CFC" w:rsidR="003E2AFA" w:rsidP="007C16DB" w:rsidRDefault="003E2AFA" w14:paraId="499E9610" w14:textId="77777777">
            <w:pPr>
              <w:pStyle w:val="LO-Normal"/>
              <w:spacing w:line="200" w:lineRule="atLeast"/>
              <w:jc w:val="right"/>
              <w:rPr>
                <w:sz w:val="22"/>
                <w:szCs w:val="22"/>
              </w:rPr>
            </w:pPr>
          </w:p>
        </w:tc>
      </w:tr>
      <w:tr w:rsidRPr="00962CFC" w:rsidR="003E2AFA" w:rsidTr="00071D32" w14:paraId="1F783983" w14:textId="77777777">
        <w:tc>
          <w:tcPr>
            <w:tcW w:w="3369" w:type="dxa"/>
          </w:tcPr>
          <w:p w:rsidRPr="00962CFC" w:rsidR="003E2AFA" w:rsidP="007C16DB" w:rsidRDefault="003E2AFA" w14:paraId="7D79ED4A" w14:textId="77777777">
            <w:pPr>
              <w:pStyle w:val="LO-Normal"/>
              <w:spacing w:line="200" w:lineRule="atLeast"/>
              <w:jc w:val="right"/>
              <w:rPr>
                <w:sz w:val="22"/>
                <w:szCs w:val="22"/>
              </w:rPr>
            </w:pPr>
          </w:p>
        </w:tc>
        <w:tc>
          <w:tcPr>
            <w:tcW w:w="2727" w:type="dxa"/>
          </w:tcPr>
          <w:p w:rsidRPr="00962CFC" w:rsidR="003E2AFA" w:rsidP="007C16DB" w:rsidRDefault="003E2AFA" w14:paraId="49913601" w14:textId="77777777">
            <w:pPr>
              <w:pStyle w:val="LO-Normal"/>
              <w:spacing w:line="200" w:lineRule="atLeast"/>
              <w:jc w:val="right"/>
              <w:rPr>
                <w:sz w:val="22"/>
                <w:szCs w:val="22"/>
              </w:rPr>
            </w:pPr>
          </w:p>
        </w:tc>
        <w:tc>
          <w:tcPr>
            <w:tcW w:w="3543" w:type="dxa"/>
          </w:tcPr>
          <w:p w:rsidRPr="00962CFC" w:rsidR="003E2AFA" w:rsidP="007C16DB" w:rsidRDefault="003E2AFA" w14:paraId="62D1A372" w14:textId="77777777">
            <w:pPr>
              <w:pStyle w:val="LO-Normal"/>
              <w:spacing w:line="200" w:lineRule="atLeast"/>
              <w:jc w:val="right"/>
              <w:rPr>
                <w:sz w:val="22"/>
                <w:szCs w:val="22"/>
              </w:rPr>
            </w:pPr>
          </w:p>
        </w:tc>
      </w:tr>
      <w:tr w:rsidRPr="00962CFC" w:rsidR="003E2AFA" w:rsidTr="00071D32" w14:paraId="50E7E698" w14:textId="77777777">
        <w:tc>
          <w:tcPr>
            <w:tcW w:w="3369" w:type="dxa"/>
          </w:tcPr>
          <w:p w:rsidRPr="00962CFC" w:rsidR="003E2AFA" w:rsidP="007C16DB" w:rsidRDefault="003E2AFA" w14:paraId="62431C0C" w14:textId="77777777">
            <w:pPr>
              <w:pStyle w:val="LO-Normal"/>
              <w:spacing w:line="200" w:lineRule="atLeast"/>
              <w:jc w:val="right"/>
              <w:rPr>
                <w:sz w:val="22"/>
                <w:szCs w:val="22"/>
              </w:rPr>
            </w:pPr>
          </w:p>
        </w:tc>
        <w:tc>
          <w:tcPr>
            <w:tcW w:w="2727" w:type="dxa"/>
          </w:tcPr>
          <w:p w:rsidRPr="00962CFC" w:rsidR="003E2AFA" w:rsidP="007C16DB" w:rsidRDefault="003E2AFA" w14:paraId="4397E0CF" w14:textId="77777777">
            <w:pPr>
              <w:pStyle w:val="LO-Normal"/>
              <w:spacing w:line="200" w:lineRule="atLeast"/>
              <w:jc w:val="right"/>
              <w:rPr>
                <w:sz w:val="22"/>
                <w:szCs w:val="22"/>
              </w:rPr>
            </w:pPr>
          </w:p>
        </w:tc>
        <w:tc>
          <w:tcPr>
            <w:tcW w:w="3543" w:type="dxa"/>
          </w:tcPr>
          <w:p w:rsidRPr="00962CFC" w:rsidR="003E2AFA" w:rsidP="007C16DB" w:rsidRDefault="003E2AFA" w14:paraId="349846FB" w14:textId="77777777">
            <w:pPr>
              <w:pStyle w:val="LO-Normal"/>
              <w:spacing w:line="200" w:lineRule="atLeast"/>
              <w:jc w:val="right"/>
              <w:rPr>
                <w:sz w:val="22"/>
                <w:szCs w:val="22"/>
              </w:rPr>
            </w:pPr>
          </w:p>
        </w:tc>
      </w:tr>
      <w:tr w:rsidRPr="00962CFC" w:rsidR="003E2AFA" w:rsidTr="00071D32" w14:paraId="39BD5D59" w14:textId="77777777">
        <w:tc>
          <w:tcPr>
            <w:tcW w:w="3369" w:type="dxa"/>
          </w:tcPr>
          <w:p w:rsidRPr="00962CFC" w:rsidR="003E2AFA" w:rsidP="007C16DB" w:rsidRDefault="003E2AFA" w14:paraId="6B864622" w14:textId="77777777">
            <w:pPr>
              <w:pStyle w:val="LO-Normal"/>
              <w:spacing w:line="200" w:lineRule="atLeast"/>
              <w:jc w:val="right"/>
              <w:rPr>
                <w:sz w:val="22"/>
                <w:szCs w:val="22"/>
              </w:rPr>
            </w:pPr>
          </w:p>
        </w:tc>
        <w:tc>
          <w:tcPr>
            <w:tcW w:w="2727" w:type="dxa"/>
          </w:tcPr>
          <w:p w:rsidRPr="00962CFC" w:rsidR="003E2AFA" w:rsidP="007C16DB" w:rsidRDefault="003E2AFA" w14:paraId="193D7C4B" w14:textId="77777777">
            <w:pPr>
              <w:pStyle w:val="LO-Normal"/>
              <w:spacing w:line="200" w:lineRule="atLeast"/>
              <w:jc w:val="right"/>
              <w:rPr>
                <w:sz w:val="22"/>
                <w:szCs w:val="22"/>
              </w:rPr>
            </w:pPr>
          </w:p>
        </w:tc>
        <w:tc>
          <w:tcPr>
            <w:tcW w:w="3543" w:type="dxa"/>
          </w:tcPr>
          <w:p w:rsidRPr="00962CFC" w:rsidR="003E2AFA" w:rsidP="007C16DB" w:rsidRDefault="003E2AFA" w14:paraId="66D5F8F9" w14:textId="77777777">
            <w:pPr>
              <w:pStyle w:val="LO-Normal"/>
              <w:spacing w:line="200" w:lineRule="atLeast"/>
              <w:jc w:val="right"/>
              <w:rPr>
                <w:sz w:val="22"/>
                <w:szCs w:val="22"/>
              </w:rPr>
            </w:pPr>
          </w:p>
        </w:tc>
      </w:tr>
      <w:tr w:rsidRPr="00962CFC" w:rsidR="003E2AFA" w:rsidTr="00071D32" w14:paraId="51D3B6F4" w14:textId="77777777">
        <w:tc>
          <w:tcPr>
            <w:tcW w:w="3369" w:type="dxa"/>
          </w:tcPr>
          <w:p w:rsidRPr="00962CFC" w:rsidR="003E2AFA" w:rsidP="007C16DB" w:rsidRDefault="003E2AFA" w14:paraId="30B2E099" w14:textId="77777777">
            <w:pPr>
              <w:pStyle w:val="LO-Normal"/>
              <w:spacing w:line="200" w:lineRule="atLeast"/>
              <w:jc w:val="right"/>
              <w:rPr>
                <w:sz w:val="22"/>
                <w:szCs w:val="22"/>
              </w:rPr>
            </w:pPr>
          </w:p>
        </w:tc>
        <w:tc>
          <w:tcPr>
            <w:tcW w:w="2727" w:type="dxa"/>
          </w:tcPr>
          <w:p w:rsidRPr="00962CFC" w:rsidR="003E2AFA" w:rsidP="007C16DB" w:rsidRDefault="003E2AFA" w14:paraId="595F0913" w14:textId="77777777">
            <w:pPr>
              <w:pStyle w:val="LO-Normal"/>
              <w:spacing w:line="200" w:lineRule="atLeast"/>
              <w:jc w:val="right"/>
              <w:rPr>
                <w:sz w:val="22"/>
                <w:szCs w:val="22"/>
              </w:rPr>
            </w:pPr>
          </w:p>
        </w:tc>
        <w:tc>
          <w:tcPr>
            <w:tcW w:w="3543" w:type="dxa"/>
          </w:tcPr>
          <w:p w:rsidRPr="00962CFC" w:rsidR="003E2AFA" w:rsidP="007C16DB" w:rsidRDefault="003E2AFA" w14:paraId="2DEC0049" w14:textId="77777777">
            <w:pPr>
              <w:pStyle w:val="LO-Normal"/>
              <w:spacing w:line="200" w:lineRule="atLeast"/>
              <w:jc w:val="right"/>
              <w:rPr>
                <w:sz w:val="22"/>
                <w:szCs w:val="22"/>
              </w:rPr>
            </w:pPr>
          </w:p>
        </w:tc>
      </w:tr>
    </w:tbl>
    <w:p w:rsidRPr="00962CFC" w:rsidR="00AF71AB" w:rsidP="00240105" w:rsidRDefault="00AF71AB" w14:paraId="421E7E97" w14:textId="77777777">
      <w:pPr>
        <w:pStyle w:val="LO-Normal"/>
        <w:spacing w:line="200" w:lineRule="atLeast"/>
        <w:jc w:val="right"/>
        <w:rPr>
          <w:sz w:val="22"/>
          <w:szCs w:val="22"/>
        </w:rPr>
      </w:pPr>
    </w:p>
    <w:p w:rsidRPr="00962CFC" w:rsidR="000C606C" w:rsidP="00240105" w:rsidRDefault="00FC225D" w14:paraId="26EB396E" w14:textId="77777777">
      <w:pPr>
        <w:pStyle w:val="LO-Normal"/>
        <w:spacing w:line="200" w:lineRule="atLeast"/>
        <w:jc w:val="right"/>
        <w:rPr>
          <w:sz w:val="22"/>
          <w:szCs w:val="22"/>
        </w:rPr>
      </w:pPr>
      <w:r w:rsidRPr="00962CFC">
        <w:rPr>
          <w:sz w:val="22"/>
          <w:szCs w:val="22"/>
        </w:rPr>
        <w:t>I genitori e/o chi ne fa le veci</w:t>
      </w:r>
    </w:p>
    <w:p w:rsidRPr="00962CFC" w:rsidR="005B3868" w:rsidP="00240105" w:rsidRDefault="00FC225D" w14:paraId="2906EAE2" w14:textId="77777777">
      <w:pPr>
        <w:pStyle w:val="LO-Normal"/>
        <w:spacing w:line="200" w:lineRule="atLeast"/>
        <w:rPr>
          <w:sz w:val="18"/>
          <w:szCs w:val="18"/>
        </w:rPr>
      </w:pPr>
      <w:r w:rsidRPr="00962CFC">
        <w:rPr>
          <w:i/>
          <w:sz w:val="18"/>
          <w:szCs w:val="18"/>
        </w:rPr>
        <w:t xml:space="preserve">(per accettazione del PDP e del trattamento dei dati personali del proprio/a figlio/a da parte della scuola per fini </w:t>
      </w:r>
      <w:r w:rsidRPr="00962CFC" w:rsidR="00240105">
        <w:rPr>
          <w:i/>
          <w:sz w:val="18"/>
          <w:szCs w:val="18"/>
        </w:rPr>
        <w:t>i</w:t>
      </w:r>
      <w:r w:rsidRPr="00962CFC">
        <w:rPr>
          <w:i/>
          <w:sz w:val="18"/>
          <w:szCs w:val="18"/>
        </w:rPr>
        <w:t>stituzionali)</w:t>
      </w:r>
    </w:p>
    <w:p w:rsidRPr="00962CFC" w:rsidR="005B3868" w:rsidP="00240105" w:rsidRDefault="005B3868" w14:paraId="096DA33E" w14:textId="77777777">
      <w:pPr>
        <w:pStyle w:val="LO-Normal"/>
        <w:spacing w:line="200" w:lineRule="atLeast"/>
        <w:jc w:val="right"/>
        <w:rPr>
          <w:sz w:val="22"/>
          <w:szCs w:val="22"/>
        </w:rPr>
      </w:pPr>
    </w:p>
    <w:p w:rsidRPr="00962CFC" w:rsidR="00FC225D" w:rsidP="00FC225D" w:rsidRDefault="00240105" w14:paraId="4E1C2B68" w14:textId="77777777">
      <w:pPr>
        <w:pStyle w:val="LO-Normal"/>
        <w:spacing w:line="276" w:lineRule="auto"/>
        <w:jc w:val="right"/>
        <w:rPr>
          <w:sz w:val="22"/>
          <w:szCs w:val="22"/>
        </w:rPr>
      </w:pPr>
      <w:r w:rsidRPr="00962CFC">
        <w:rPr>
          <w:sz w:val="22"/>
          <w:szCs w:val="22"/>
        </w:rPr>
        <w:t>……………………………………………………..</w:t>
      </w:r>
    </w:p>
    <w:p w:rsidRPr="00962CFC" w:rsidR="00240105" w:rsidP="00FC225D" w:rsidRDefault="00240105" w14:paraId="29BA233A" w14:textId="77777777">
      <w:pPr>
        <w:pStyle w:val="LO-Normal"/>
        <w:spacing w:line="276" w:lineRule="auto"/>
        <w:jc w:val="right"/>
        <w:rPr>
          <w:sz w:val="22"/>
          <w:szCs w:val="22"/>
        </w:rPr>
      </w:pPr>
      <w:r w:rsidRPr="00962CFC">
        <w:rPr>
          <w:sz w:val="22"/>
          <w:szCs w:val="22"/>
        </w:rPr>
        <w:t>…………………………………………………….</w:t>
      </w:r>
    </w:p>
    <w:p w:rsidRPr="00962CFC" w:rsidR="00240105" w:rsidP="00240105" w:rsidRDefault="00240105" w14:paraId="64E637DE" w14:textId="77777777">
      <w:pPr>
        <w:rPr>
          <w:sz w:val="22"/>
          <w:szCs w:val="22"/>
        </w:rPr>
      </w:pPr>
    </w:p>
    <w:p w:rsidRPr="00962CFC" w:rsidR="00240105" w:rsidP="00240105" w:rsidRDefault="00240105" w14:paraId="6EFA2AA5" w14:textId="77777777">
      <w:pPr>
        <w:rPr>
          <w:sz w:val="22"/>
          <w:szCs w:val="22"/>
        </w:rPr>
      </w:pPr>
    </w:p>
    <w:p w:rsidRPr="00962CFC" w:rsidR="00240105" w:rsidP="005B7F06" w:rsidRDefault="00240105" w14:paraId="0E42E478" w14:textId="77777777">
      <w:pPr>
        <w:jc w:val="both"/>
        <w:rPr>
          <w:sz w:val="22"/>
          <w:szCs w:val="22"/>
        </w:rPr>
      </w:pPr>
      <w:r w:rsidRPr="00962CFC">
        <w:rPr>
          <w:sz w:val="22"/>
          <w:szCs w:val="22"/>
        </w:rPr>
        <w:t>Il sottoscritto, consapevole delle conseguenze amministrative e penali per chi rilasci dichiarazioni non corrispondenti a verità, ai sensi del DPR 445/2000, dichiara di avere effettuato la scelta/richiesta in osservanza delle disposizioni sulla responsabilità genitoriale di cui agli a</w:t>
      </w:r>
      <w:r w:rsidRPr="00962CFC" w:rsidR="002A5076">
        <w:rPr>
          <w:sz w:val="22"/>
          <w:szCs w:val="22"/>
        </w:rPr>
        <w:t xml:space="preserve">rtt.316,317 ter e 337 </w:t>
      </w:r>
      <w:proofErr w:type="spellStart"/>
      <w:r w:rsidRPr="00962CFC" w:rsidR="002A5076">
        <w:rPr>
          <w:sz w:val="22"/>
          <w:szCs w:val="22"/>
        </w:rPr>
        <w:t>quaterc.c</w:t>
      </w:r>
      <w:proofErr w:type="spellEnd"/>
      <w:r w:rsidRPr="00962CFC" w:rsidR="002A5076">
        <w:rPr>
          <w:sz w:val="22"/>
          <w:szCs w:val="22"/>
        </w:rPr>
        <w:t>.</w:t>
      </w:r>
      <w:proofErr w:type="gramStart"/>
      <w:r w:rsidRPr="00962CFC" w:rsidR="002A5076">
        <w:rPr>
          <w:sz w:val="22"/>
          <w:szCs w:val="22"/>
        </w:rPr>
        <w:t xml:space="preserve">, </w:t>
      </w:r>
      <w:r w:rsidRPr="00962CFC">
        <w:rPr>
          <w:sz w:val="22"/>
          <w:szCs w:val="22"/>
        </w:rPr>
        <w:t xml:space="preserve"> che</w:t>
      </w:r>
      <w:proofErr w:type="gramEnd"/>
      <w:r w:rsidRPr="00962CFC">
        <w:rPr>
          <w:sz w:val="22"/>
          <w:szCs w:val="22"/>
        </w:rPr>
        <w:t xml:space="preserve"> richiedono il consenso di entrambi i genitori.</w:t>
      </w:r>
    </w:p>
    <w:p w:rsidRPr="00962CFC" w:rsidR="00240105" w:rsidP="00240105" w:rsidRDefault="00240105" w14:paraId="3743920E" w14:textId="77777777">
      <w:pPr>
        <w:jc w:val="right"/>
        <w:rPr>
          <w:sz w:val="22"/>
          <w:szCs w:val="22"/>
        </w:rPr>
      </w:pPr>
    </w:p>
    <w:p w:rsidRPr="00962CFC" w:rsidR="00240105" w:rsidP="394EC24F" w:rsidRDefault="00240105" w14:paraId="36470159" w14:textId="77777777" w14:noSpellErr="1">
      <w:pPr>
        <w:jc w:val="left"/>
        <w:rPr>
          <w:sz w:val="22"/>
          <w:szCs w:val="22"/>
        </w:rPr>
      </w:pPr>
      <w:r w:rsidRPr="394EC24F" w:rsidR="00240105">
        <w:rPr>
          <w:sz w:val="22"/>
          <w:szCs w:val="22"/>
        </w:rPr>
        <w:t>Il genitore unico firmatario…………………………………………………</w:t>
      </w:r>
      <w:r w:rsidRPr="394EC24F" w:rsidR="00240105">
        <w:rPr>
          <w:sz w:val="22"/>
          <w:szCs w:val="22"/>
        </w:rPr>
        <w:t>…….</w:t>
      </w:r>
      <w:r w:rsidRPr="394EC24F" w:rsidR="00240105">
        <w:rPr>
          <w:sz w:val="22"/>
          <w:szCs w:val="22"/>
        </w:rPr>
        <w:t>.</w:t>
      </w:r>
    </w:p>
    <w:p w:rsidRPr="00ED3358" w:rsidR="00240105" w:rsidP="394EC24F" w:rsidRDefault="00240105" w14:paraId="7911B2CE" w14:textId="1245F8AF">
      <w:pPr>
        <w:pStyle w:val="LO-Normal"/>
        <w:spacing w:line="200" w:lineRule="atLeast"/>
        <w:ind w:left="0"/>
      </w:pPr>
      <w:r w:rsidRPr="394EC24F" w:rsidR="00240105">
        <w:rPr>
          <w:i w:val="1"/>
          <w:iCs w:val="1"/>
          <w:sz w:val="18"/>
          <w:szCs w:val="18"/>
        </w:rPr>
        <w:t xml:space="preserve">(per accettazione del PDP e del trattamento dei dati personali del proprio/a figlio/a da parte della scuola per fini </w:t>
      </w:r>
      <w:r w:rsidRPr="394EC24F" w:rsidR="00240105">
        <w:rPr>
          <w:i w:val="1"/>
          <w:iCs w:val="1"/>
          <w:sz w:val="18"/>
          <w:szCs w:val="18"/>
        </w:rPr>
        <w:t>istituzionali)</w:t>
      </w:r>
      <w:r w:rsidRPr="394EC24F" w:rsidR="272CC303">
        <w:rPr>
          <w:i w:val="1"/>
          <w:iCs w:val="1"/>
          <w:sz w:val="18"/>
          <w:szCs w:val="18"/>
        </w:rPr>
        <w:t xml:space="preserve">   </w:t>
      </w:r>
      <w:r w:rsidRPr="394EC24F" w:rsidR="272CC303">
        <w:rPr>
          <w:i w:val="1"/>
          <w:iCs w:val="1"/>
          <w:sz w:val="18"/>
          <w:szCs w:val="18"/>
        </w:rPr>
        <w:t xml:space="preserve">      </w:t>
      </w:r>
      <w:proofErr w:type="spellStart"/>
      <w:proofErr w:type="spellEnd"/>
    </w:p>
    <w:p w:rsidRPr="00ED3358" w:rsidR="00240105" w:rsidP="394EC24F" w:rsidRDefault="00240105" w14:paraId="360E23F0" w14:textId="3FE440E6">
      <w:pPr>
        <w:pStyle w:val="LO-Normal"/>
        <w:spacing w:line="200" w:lineRule="atLeast"/>
        <w:ind w:left="4956"/>
      </w:pPr>
    </w:p>
    <w:p w:rsidRPr="00ED3358" w:rsidR="00240105" w:rsidP="394EC24F" w:rsidRDefault="00240105" w14:paraId="533DC9F5" w14:textId="649A2B72">
      <w:pPr>
        <w:pStyle w:val="LO-Normal"/>
        <w:spacing w:line="200" w:lineRule="atLeast"/>
        <w:ind w:left="7080"/>
        <w:jc w:val="both"/>
      </w:pPr>
      <w:r w:rsidR="272CC303">
        <w:rPr/>
        <w:t xml:space="preserve">  </w:t>
      </w:r>
      <w:r w:rsidR="357CC6AC">
        <w:rPr/>
        <w:t xml:space="preserve">Il Dirigente </w:t>
      </w:r>
      <w:r w:rsidR="357CC6AC">
        <w:rPr/>
        <w:t>scolastico</w:t>
      </w:r>
    </w:p>
    <w:sectPr w:rsidRPr="00ED3358" w:rsidR="00240105">
      <w:pgSz w:w="11906" w:h="16838" w:orient="portrait"/>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OpenSymbol">
    <w:charset w:val="00"/>
    <w:family w:val="auto"/>
    <w:pitch w:val="variable"/>
    <w:sig w:usb0="800000AF" w:usb1="1001ECEA" w:usb2="00000000" w:usb3="00000000" w:csb0="8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ACF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eastAsia="Times New Roman" w:cs="Times New Roman"/>
        <w:b w:val="0"/>
      </w:rPr>
    </w:lvl>
    <w:lvl w:ilvl="1">
      <w:start w:val="1"/>
      <w:numFmt w:val="none"/>
      <w:suff w:val="nothing"/>
      <w:lvlText w:val=""/>
      <w:lvlJc w:val="left"/>
      <w:pPr>
        <w:tabs>
          <w:tab w:val="num" w:pos="0"/>
        </w:tabs>
        <w:ind w:left="576" w:hanging="576"/>
      </w:pPr>
      <w:rPr>
        <w:rFonts w:ascii="Courier New" w:hAnsi="Courier New" w:cs="Courier New"/>
      </w:rPr>
    </w:lvl>
    <w:lvl w:ilvl="2">
      <w:start w:val="1"/>
      <w:numFmt w:val="none"/>
      <w:pStyle w:val="Titolo3"/>
      <w:suff w:val="nothing"/>
      <w:lvlText w:val=""/>
      <w:lvlJc w:val="left"/>
      <w:pPr>
        <w:tabs>
          <w:tab w:val="num" w:pos="0"/>
        </w:tabs>
        <w:ind w:left="720" w:hanging="720"/>
      </w:pPr>
      <w:rPr>
        <w:rFonts w:ascii="Wingdings" w:hAnsi="Wingdings" w:cs="Wingdings"/>
      </w:rPr>
    </w:lvl>
    <w:lvl w:ilvl="3">
      <w:start w:val="1"/>
      <w:numFmt w:val="none"/>
      <w:suff w:val="nothing"/>
      <w:lvlText w:val=""/>
      <w:lvlJc w:val="left"/>
      <w:pPr>
        <w:tabs>
          <w:tab w:val="num" w:pos="0"/>
        </w:tabs>
        <w:ind w:left="864" w:hanging="864"/>
      </w:pPr>
      <w:rPr>
        <w:rFonts w:ascii="Symbol" w:hAnsi="Symbol" w:cs="Symbol"/>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sz w:val="22"/>
      </w:rPr>
    </w:lvl>
  </w:abstractNum>
  <w:abstractNum w:abstractNumId="2" w15:restartNumberingAfterBreak="0">
    <w:nsid w:val="00000003"/>
    <w:multiLevelType w:val="multilevel"/>
    <w:tmpl w:val="14E4C856"/>
    <w:lvl w:ilvl="0">
      <w:start w:val="1"/>
      <w:numFmt w:val="bullet"/>
      <w:lvlText w:val=""/>
      <w:lvlJc w:val="left"/>
      <w:pPr>
        <w:tabs>
          <w:tab w:val="num" w:pos="720"/>
        </w:tabs>
        <w:ind w:left="720" w:hanging="360"/>
      </w:pPr>
      <w:rPr>
        <w:rFonts w:hint="default" w:ascii="Wingdings" w:hAnsi="Wingdings"/>
        <w:b/>
        <w:sz w:val="28"/>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s="Verdana"/>
        <w:b/>
        <w:sz w:val="28"/>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s="Verdana"/>
        <w:b/>
        <w:sz w:val="28"/>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4" w15:restartNumberingAfterBreak="0">
    <w:nsid w:val="00000005"/>
    <w:multiLevelType w:val="multilevel"/>
    <w:tmpl w:val="00000005"/>
    <w:name w:val="WW8Num5"/>
    <w:lvl w:ilvl="0">
      <w:start w:val="1"/>
      <w:numFmt w:val="bullet"/>
      <w:lvlText w:val=""/>
      <w:lvlJc w:val="left"/>
      <w:pPr>
        <w:tabs>
          <w:tab w:val="num" w:pos="775"/>
        </w:tabs>
        <w:ind w:left="775" w:hanging="360"/>
      </w:pPr>
      <w:rPr>
        <w:rFonts w:ascii="Symbol" w:hAnsi="Symbol" w:cs="Symbol"/>
      </w:rPr>
    </w:lvl>
    <w:lvl w:ilvl="1">
      <w:start w:val="1"/>
      <w:numFmt w:val="bullet"/>
      <w:lvlText w:val="◦"/>
      <w:lvlJc w:val="left"/>
      <w:pPr>
        <w:tabs>
          <w:tab w:val="num" w:pos="1135"/>
        </w:tabs>
        <w:ind w:left="1135" w:hanging="360"/>
      </w:pPr>
      <w:rPr>
        <w:rFonts w:ascii="OpenSymbol" w:hAnsi="OpenSymbol" w:cs="Courier New"/>
      </w:rPr>
    </w:lvl>
    <w:lvl w:ilvl="2">
      <w:start w:val="1"/>
      <w:numFmt w:val="bullet"/>
      <w:lvlText w:val="▪"/>
      <w:lvlJc w:val="left"/>
      <w:pPr>
        <w:tabs>
          <w:tab w:val="num" w:pos="1495"/>
        </w:tabs>
        <w:ind w:left="1495" w:hanging="360"/>
      </w:pPr>
      <w:rPr>
        <w:rFonts w:ascii="OpenSymbol" w:hAnsi="OpenSymbol" w:cs="Courier New"/>
      </w:rPr>
    </w:lvl>
    <w:lvl w:ilvl="3">
      <w:start w:val="1"/>
      <w:numFmt w:val="bullet"/>
      <w:lvlText w:val=""/>
      <w:lvlJc w:val="left"/>
      <w:pPr>
        <w:tabs>
          <w:tab w:val="num" w:pos="1855"/>
        </w:tabs>
        <w:ind w:left="1855" w:hanging="360"/>
      </w:pPr>
      <w:rPr>
        <w:rFonts w:ascii="Symbol" w:hAnsi="Symbol" w:cs="Symbol"/>
      </w:rPr>
    </w:lvl>
    <w:lvl w:ilvl="4">
      <w:start w:val="1"/>
      <w:numFmt w:val="bullet"/>
      <w:lvlText w:val="◦"/>
      <w:lvlJc w:val="left"/>
      <w:pPr>
        <w:tabs>
          <w:tab w:val="num" w:pos="2215"/>
        </w:tabs>
        <w:ind w:left="2215" w:hanging="360"/>
      </w:pPr>
      <w:rPr>
        <w:rFonts w:ascii="OpenSymbol" w:hAnsi="OpenSymbol" w:cs="Courier New"/>
      </w:rPr>
    </w:lvl>
    <w:lvl w:ilvl="5">
      <w:start w:val="1"/>
      <w:numFmt w:val="bullet"/>
      <w:lvlText w:val="▪"/>
      <w:lvlJc w:val="left"/>
      <w:pPr>
        <w:tabs>
          <w:tab w:val="num" w:pos="2575"/>
        </w:tabs>
        <w:ind w:left="2575" w:hanging="360"/>
      </w:pPr>
      <w:rPr>
        <w:rFonts w:ascii="OpenSymbol" w:hAnsi="OpenSymbol" w:cs="Courier New"/>
      </w:rPr>
    </w:lvl>
    <w:lvl w:ilvl="6">
      <w:start w:val="1"/>
      <w:numFmt w:val="bullet"/>
      <w:lvlText w:val=""/>
      <w:lvlJc w:val="left"/>
      <w:pPr>
        <w:tabs>
          <w:tab w:val="num" w:pos="2935"/>
        </w:tabs>
        <w:ind w:left="2935" w:hanging="360"/>
      </w:pPr>
      <w:rPr>
        <w:rFonts w:ascii="Symbol" w:hAnsi="Symbol" w:cs="Symbol"/>
      </w:rPr>
    </w:lvl>
    <w:lvl w:ilvl="7">
      <w:start w:val="1"/>
      <w:numFmt w:val="bullet"/>
      <w:lvlText w:val="◦"/>
      <w:lvlJc w:val="left"/>
      <w:pPr>
        <w:tabs>
          <w:tab w:val="num" w:pos="3295"/>
        </w:tabs>
        <w:ind w:left="3295" w:hanging="360"/>
      </w:pPr>
      <w:rPr>
        <w:rFonts w:ascii="OpenSymbol" w:hAnsi="OpenSymbol" w:cs="Courier New"/>
      </w:rPr>
    </w:lvl>
    <w:lvl w:ilvl="8">
      <w:start w:val="1"/>
      <w:numFmt w:val="bullet"/>
      <w:lvlText w:val="▪"/>
      <w:lvlJc w:val="left"/>
      <w:pPr>
        <w:tabs>
          <w:tab w:val="num" w:pos="3655"/>
        </w:tabs>
        <w:ind w:left="3655" w:hanging="360"/>
      </w:pPr>
      <w:rPr>
        <w:rFonts w:ascii="OpenSymbol" w:hAnsi="OpenSymbol" w:cs="Courier New"/>
      </w:rPr>
    </w:lvl>
  </w:abstractNum>
  <w:abstractNum w:abstractNumId="5"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6"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Symbol"/>
        <w:color w:val="auto"/>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color w:val="auto"/>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color w:val="auto"/>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7" w15:restartNumberingAfterBreak="0">
    <w:nsid w:val="00000008"/>
    <w:multiLevelType w:val="multilevel"/>
    <w:tmpl w:val="00000008"/>
    <w:lvl w:ilvl="0">
      <w:start w:val="1"/>
      <w:numFmt w:val="bullet"/>
      <w:lvlText w:val=""/>
      <w:lvlJc w:val="left"/>
      <w:pPr>
        <w:tabs>
          <w:tab w:val="num" w:pos="720"/>
        </w:tabs>
        <w:ind w:left="720" w:hanging="360"/>
      </w:pPr>
      <w:rPr>
        <w:rFonts w:ascii="Symbol" w:hAnsi="Symbol" w:cs="Wingdings"/>
        <w:sz w:val="22"/>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s="Wingdings"/>
        <w:sz w:val="22"/>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s="Wingdings"/>
        <w:sz w:val="22"/>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8"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cs="Wingdings"/>
        <w:sz w:val="22"/>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Wingdings"/>
        <w:sz w:val="22"/>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Wingdings"/>
        <w:sz w:val="22"/>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9" w15:restartNumberingAfterBreak="0">
    <w:nsid w:val="0000000A"/>
    <w:multiLevelType w:val="multilevel"/>
    <w:tmpl w:val="2A0EC9EC"/>
    <w:name w:val="WW8Num10"/>
    <w:lvl w:ilvl="0">
      <w:start w:val="1"/>
      <w:numFmt w:val="bullet"/>
      <w:lvlText w:val=""/>
      <w:lvlJc w:val="left"/>
      <w:pPr>
        <w:tabs>
          <w:tab w:val="num" w:pos="720"/>
        </w:tabs>
        <w:ind w:left="720" w:hanging="360"/>
      </w:pPr>
      <w:rPr>
        <w:rFonts w:hint="default" w:ascii="Symbol" w:hAnsi="Symbol" w:cs="Symbol"/>
        <w:color w:val="auto"/>
      </w:rPr>
    </w:lvl>
    <w:lvl w:ilvl="1">
      <w:start w:val="1"/>
      <w:numFmt w:val="decimal"/>
      <w:lvlText w:val="%2."/>
      <w:lvlJc w:val="left"/>
      <w:pPr>
        <w:tabs>
          <w:tab w:val="num" w:pos="1080"/>
        </w:tabs>
        <w:ind w:left="1080" w:hanging="360"/>
      </w:pPr>
      <w:rPr>
        <w:rFonts w:ascii="Courier New" w:hAnsi="Courier New" w:cs="Courier New"/>
      </w:rPr>
    </w:lvl>
    <w:lvl w:ilvl="2">
      <w:start w:val="1"/>
      <w:numFmt w:val="decimal"/>
      <w:lvlText w:val="%3."/>
      <w:lvlJc w:val="left"/>
      <w:pPr>
        <w:tabs>
          <w:tab w:val="num" w:pos="1440"/>
        </w:tabs>
        <w:ind w:left="1440" w:hanging="360"/>
      </w:pPr>
      <w:rPr>
        <w:rFonts w:ascii="Wingdings" w:hAnsi="Wingdings" w:cs="Wingdings"/>
      </w:rPr>
    </w:lvl>
    <w:lvl w:ilvl="3">
      <w:start w:val="1"/>
      <w:numFmt w:val="decimal"/>
      <w:lvlText w:val="%4."/>
      <w:lvlJc w:val="left"/>
      <w:pPr>
        <w:tabs>
          <w:tab w:val="num" w:pos="1800"/>
        </w:tabs>
        <w:ind w:left="1800" w:hanging="360"/>
      </w:pPr>
      <w:rPr>
        <w:rFonts w:ascii="Symbol" w:hAnsi="Symbol" w:cs="Symbol"/>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1"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2" w15:restartNumberingAfterBreak="0">
    <w:nsid w:val="00000010"/>
    <w:multiLevelType w:val="singleLevel"/>
    <w:tmpl w:val="00000010"/>
    <w:name w:val="WW8Num18"/>
    <w:lvl w:ilvl="0">
      <w:start w:val="1"/>
      <w:numFmt w:val="bullet"/>
      <w:lvlText w:val=""/>
      <w:lvlJc w:val="left"/>
      <w:pPr>
        <w:tabs>
          <w:tab w:val="num" w:pos="0"/>
        </w:tabs>
        <w:ind w:left="720" w:hanging="360"/>
      </w:pPr>
      <w:rPr>
        <w:rFonts w:ascii="Wingdings" w:hAnsi="Wingdings"/>
      </w:rPr>
    </w:lvl>
  </w:abstractNum>
  <w:abstractNum w:abstractNumId="13" w15:restartNumberingAfterBreak="0">
    <w:nsid w:val="0BA32944"/>
    <w:multiLevelType w:val="multilevel"/>
    <w:tmpl w:val="1098DB64"/>
    <w:lvl w:ilvl="0">
      <w:start w:val="1"/>
      <w:numFmt w:val="bullet"/>
      <w:lvlText w:val=""/>
      <w:lvlJc w:val="left"/>
      <w:pPr>
        <w:tabs>
          <w:tab w:val="num" w:pos="720"/>
        </w:tabs>
        <w:ind w:left="720" w:hanging="360"/>
      </w:pPr>
      <w:rPr>
        <w:rFonts w:hint="default" w:ascii="Symbol" w:hAnsi="Symbol"/>
        <w:sz w:val="22"/>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s="Wingdings"/>
        <w:sz w:val="22"/>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s="Wingdings"/>
        <w:sz w:val="22"/>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4" w15:restartNumberingAfterBreak="0">
    <w:nsid w:val="153B2A77"/>
    <w:multiLevelType w:val="hybridMultilevel"/>
    <w:tmpl w:val="AD4CDCDA"/>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5" w15:restartNumberingAfterBreak="0">
    <w:nsid w:val="450E6760"/>
    <w:multiLevelType w:val="hybridMultilevel"/>
    <w:tmpl w:val="746AA06C"/>
    <w:lvl w:ilvl="0" w:tplc="0410000B">
      <w:start w:val="1"/>
      <w:numFmt w:val="bullet"/>
      <w:lvlText w:val=""/>
      <w:lvlJc w:val="left"/>
      <w:pPr>
        <w:ind w:left="1440" w:hanging="360"/>
      </w:pPr>
      <w:rPr>
        <w:rFonts w:hint="default" w:ascii="Wingdings" w:hAnsi="Wingdings"/>
      </w:rPr>
    </w:lvl>
    <w:lvl w:ilvl="1" w:tplc="04100003" w:tentative="1">
      <w:start w:val="1"/>
      <w:numFmt w:val="bullet"/>
      <w:lvlText w:val="o"/>
      <w:lvlJc w:val="left"/>
      <w:pPr>
        <w:ind w:left="2160" w:hanging="360"/>
      </w:pPr>
      <w:rPr>
        <w:rFonts w:hint="default" w:ascii="Courier New" w:hAnsi="Courier New" w:cs="Courier New"/>
      </w:rPr>
    </w:lvl>
    <w:lvl w:ilvl="2" w:tplc="04100005" w:tentative="1">
      <w:start w:val="1"/>
      <w:numFmt w:val="bullet"/>
      <w:lvlText w:val=""/>
      <w:lvlJc w:val="left"/>
      <w:pPr>
        <w:ind w:left="2880" w:hanging="360"/>
      </w:pPr>
      <w:rPr>
        <w:rFonts w:hint="default" w:ascii="Wingdings" w:hAnsi="Wingdings"/>
      </w:rPr>
    </w:lvl>
    <w:lvl w:ilvl="3" w:tplc="04100001" w:tentative="1">
      <w:start w:val="1"/>
      <w:numFmt w:val="bullet"/>
      <w:lvlText w:val=""/>
      <w:lvlJc w:val="left"/>
      <w:pPr>
        <w:ind w:left="3600" w:hanging="360"/>
      </w:pPr>
      <w:rPr>
        <w:rFonts w:hint="default" w:ascii="Symbol" w:hAnsi="Symbol"/>
      </w:rPr>
    </w:lvl>
    <w:lvl w:ilvl="4" w:tplc="04100003" w:tentative="1">
      <w:start w:val="1"/>
      <w:numFmt w:val="bullet"/>
      <w:lvlText w:val="o"/>
      <w:lvlJc w:val="left"/>
      <w:pPr>
        <w:ind w:left="4320" w:hanging="360"/>
      </w:pPr>
      <w:rPr>
        <w:rFonts w:hint="default" w:ascii="Courier New" w:hAnsi="Courier New" w:cs="Courier New"/>
      </w:rPr>
    </w:lvl>
    <w:lvl w:ilvl="5" w:tplc="04100005" w:tentative="1">
      <w:start w:val="1"/>
      <w:numFmt w:val="bullet"/>
      <w:lvlText w:val=""/>
      <w:lvlJc w:val="left"/>
      <w:pPr>
        <w:ind w:left="5040" w:hanging="360"/>
      </w:pPr>
      <w:rPr>
        <w:rFonts w:hint="default" w:ascii="Wingdings" w:hAnsi="Wingdings"/>
      </w:rPr>
    </w:lvl>
    <w:lvl w:ilvl="6" w:tplc="04100001" w:tentative="1">
      <w:start w:val="1"/>
      <w:numFmt w:val="bullet"/>
      <w:lvlText w:val=""/>
      <w:lvlJc w:val="left"/>
      <w:pPr>
        <w:ind w:left="5760" w:hanging="360"/>
      </w:pPr>
      <w:rPr>
        <w:rFonts w:hint="default" w:ascii="Symbol" w:hAnsi="Symbol"/>
      </w:rPr>
    </w:lvl>
    <w:lvl w:ilvl="7" w:tplc="04100003" w:tentative="1">
      <w:start w:val="1"/>
      <w:numFmt w:val="bullet"/>
      <w:lvlText w:val="o"/>
      <w:lvlJc w:val="left"/>
      <w:pPr>
        <w:ind w:left="6480" w:hanging="360"/>
      </w:pPr>
      <w:rPr>
        <w:rFonts w:hint="default" w:ascii="Courier New" w:hAnsi="Courier New" w:cs="Courier New"/>
      </w:rPr>
    </w:lvl>
    <w:lvl w:ilvl="8" w:tplc="04100005" w:tentative="1">
      <w:start w:val="1"/>
      <w:numFmt w:val="bullet"/>
      <w:lvlText w:val=""/>
      <w:lvlJc w:val="left"/>
      <w:pPr>
        <w:ind w:left="7200" w:hanging="360"/>
      </w:pPr>
      <w:rPr>
        <w:rFonts w:hint="default" w:ascii="Wingdings" w:hAnsi="Wingdings"/>
      </w:rPr>
    </w:lvl>
  </w:abstractNum>
  <w:abstractNum w:abstractNumId="16" w15:restartNumberingAfterBreak="0">
    <w:nsid w:val="4AF1443F"/>
    <w:multiLevelType w:val="hybridMultilevel"/>
    <w:tmpl w:val="B3985024"/>
    <w:lvl w:ilvl="0" w:tplc="04100001">
      <w:start w:val="1"/>
      <w:numFmt w:val="bullet"/>
      <w:lvlText w:val=""/>
      <w:lvlJc w:val="left"/>
      <w:pPr>
        <w:ind w:left="1440" w:hanging="360"/>
      </w:pPr>
      <w:rPr>
        <w:rFonts w:hint="default" w:ascii="Symbol" w:hAnsi="Symbol"/>
      </w:rPr>
    </w:lvl>
    <w:lvl w:ilvl="1" w:tplc="04100003" w:tentative="1">
      <w:start w:val="1"/>
      <w:numFmt w:val="bullet"/>
      <w:lvlText w:val="o"/>
      <w:lvlJc w:val="left"/>
      <w:pPr>
        <w:ind w:left="2160" w:hanging="360"/>
      </w:pPr>
      <w:rPr>
        <w:rFonts w:hint="default" w:ascii="Courier New" w:hAnsi="Courier New" w:cs="Courier New"/>
      </w:rPr>
    </w:lvl>
    <w:lvl w:ilvl="2" w:tplc="04100005" w:tentative="1">
      <w:start w:val="1"/>
      <w:numFmt w:val="bullet"/>
      <w:lvlText w:val=""/>
      <w:lvlJc w:val="left"/>
      <w:pPr>
        <w:ind w:left="2880" w:hanging="360"/>
      </w:pPr>
      <w:rPr>
        <w:rFonts w:hint="default" w:ascii="Wingdings" w:hAnsi="Wingdings"/>
      </w:rPr>
    </w:lvl>
    <w:lvl w:ilvl="3" w:tplc="04100001" w:tentative="1">
      <w:start w:val="1"/>
      <w:numFmt w:val="bullet"/>
      <w:lvlText w:val=""/>
      <w:lvlJc w:val="left"/>
      <w:pPr>
        <w:ind w:left="3600" w:hanging="360"/>
      </w:pPr>
      <w:rPr>
        <w:rFonts w:hint="default" w:ascii="Symbol" w:hAnsi="Symbol"/>
      </w:rPr>
    </w:lvl>
    <w:lvl w:ilvl="4" w:tplc="04100003" w:tentative="1">
      <w:start w:val="1"/>
      <w:numFmt w:val="bullet"/>
      <w:lvlText w:val="o"/>
      <w:lvlJc w:val="left"/>
      <w:pPr>
        <w:ind w:left="4320" w:hanging="360"/>
      </w:pPr>
      <w:rPr>
        <w:rFonts w:hint="default" w:ascii="Courier New" w:hAnsi="Courier New" w:cs="Courier New"/>
      </w:rPr>
    </w:lvl>
    <w:lvl w:ilvl="5" w:tplc="04100005" w:tentative="1">
      <w:start w:val="1"/>
      <w:numFmt w:val="bullet"/>
      <w:lvlText w:val=""/>
      <w:lvlJc w:val="left"/>
      <w:pPr>
        <w:ind w:left="5040" w:hanging="360"/>
      </w:pPr>
      <w:rPr>
        <w:rFonts w:hint="default" w:ascii="Wingdings" w:hAnsi="Wingdings"/>
      </w:rPr>
    </w:lvl>
    <w:lvl w:ilvl="6" w:tplc="04100001" w:tentative="1">
      <w:start w:val="1"/>
      <w:numFmt w:val="bullet"/>
      <w:lvlText w:val=""/>
      <w:lvlJc w:val="left"/>
      <w:pPr>
        <w:ind w:left="5760" w:hanging="360"/>
      </w:pPr>
      <w:rPr>
        <w:rFonts w:hint="default" w:ascii="Symbol" w:hAnsi="Symbol"/>
      </w:rPr>
    </w:lvl>
    <w:lvl w:ilvl="7" w:tplc="04100003" w:tentative="1">
      <w:start w:val="1"/>
      <w:numFmt w:val="bullet"/>
      <w:lvlText w:val="o"/>
      <w:lvlJc w:val="left"/>
      <w:pPr>
        <w:ind w:left="6480" w:hanging="360"/>
      </w:pPr>
      <w:rPr>
        <w:rFonts w:hint="default" w:ascii="Courier New" w:hAnsi="Courier New" w:cs="Courier New"/>
      </w:rPr>
    </w:lvl>
    <w:lvl w:ilvl="8" w:tplc="04100005" w:tentative="1">
      <w:start w:val="1"/>
      <w:numFmt w:val="bullet"/>
      <w:lvlText w:val=""/>
      <w:lvlJc w:val="left"/>
      <w:pPr>
        <w:ind w:left="7200" w:hanging="360"/>
      </w:pPr>
      <w:rPr>
        <w:rFonts w:hint="default" w:ascii="Wingdings" w:hAnsi="Wingdings"/>
      </w:rPr>
    </w:lvl>
  </w:abstractNum>
  <w:abstractNum w:abstractNumId="17" w15:restartNumberingAfterBreak="0">
    <w:nsid w:val="4C5634A5"/>
    <w:multiLevelType w:val="multilevel"/>
    <w:tmpl w:val="14E4C856"/>
    <w:lvl w:ilvl="0">
      <w:start w:val="1"/>
      <w:numFmt w:val="bullet"/>
      <w:lvlText w:val=""/>
      <w:lvlJc w:val="left"/>
      <w:pPr>
        <w:tabs>
          <w:tab w:val="num" w:pos="720"/>
        </w:tabs>
        <w:ind w:left="720" w:hanging="360"/>
      </w:pPr>
      <w:rPr>
        <w:rFonts w:hint="default" w:ascii="Wingdings" w:hAnsi="Wingdings"/>
        <w:b/>
        <w:sz w:val="28"/>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s="Verdana"/>
        <w:b/>
        <w:sz w:val="28"/>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s="Verdana"/>
        <w:b/>
        <w:sz w:val="28"/>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8" w15:restartNumberingAfterBreak="0">
    <w:nsid w:val="5C3944DE"/>
    <w:multiLevelType w:val="hybridMultilevel"/>
    <w:tmpl w:val="7F36D77E"/>
    <w:lvl w:ilvl="0" w:tplc="04100001">
      <w:start w:val="1"/>
      <w:numFmt w:val="bullet"/>
      <w:lvlText w:val=""/>
      <w:lvlJc w:val="left"/>
      <w:pPr>
        <w:ind w:left="2160" w:hanging="360"/>
      </w:pPr>
      <w:rPr>
        <w:rFonts w:hint="default" w:ascii="Symbol" w:hAnsi="Symbol"/>
      </w:rPr>
    </w:lvl>
    <w:lvl w:ilvl="1" w:tplc="04100003" w:tentative="1">
      <w:start w:val="1"/>
      <w:numFmt w:val="bullet"/>
      <w:lvlText w:val="o"/>
      <w:lvlJc w:val="left"/>
      <w:pPr>
        <w:ind w:left="2880" w:hanging="360"/>
      </w:pPr>
      <w:rPr>
        <w:rFonts w:hint="default" w:ascii="Courier New" w:hAnsi="Courier New" w:cs="Courier New"/>
      </w:rPr>
    </w:lvl>
    <w:lvl w:ilvl="2" w:tplc="04100005" w:tentative="1">
      <w:start w:val="1"/>
      <w:numFmt w:val="bullet"/>
      <w:lvlText w:val=""/>
      <w:lvlJc w:val="left"/>
      <w:pPr>
        <w:ind w:left="3600" w:hanging="360"/>
      </w:pPr>
      <w:rPr>
        <w:rFonts w:hint="default" w:ascii="Wingdings" w:hAnsi="Wingdings"/>
      </w:rPr>
    </w:lvl>
    <w:lvl w:ilvl="3" w:tplc="04100001" w:tentative="1">
      <w:start w:val="1"/>
      <w:numFmt w:val="bullet"/>
      <w:lvlText w:val=""/>
      <w:lvlJc w:val="left"/>
      <w:pPr>
        <w:ind w:left="4320" w:hanging="360"/>
      </w:pPr>
      <w:rPr>
        <w:rFonts w:hint="default" w:ascii="Symbol" w:hAnsi="Symbol"/>
      </w:rPr>
    </w:lvl>
    <w:lvl w:ilvl="4" w:tplc="04100003" w:tentative="1">
      <w:start w:val="1"/>
      <w:numFmt w:val="bullet"/>
      <w:lvlText w:val="o"/>
      <w:lvlJc w:val="left"/>
      <w:pPr>
        <w:ind w:left="5040" w:hanging="360"/>
      </w:pPr>
      <w:rPr>
        <w:rFonts w:hint="default" w:ascii="Courier New" w:hAnsi="Courier New" w:cs="Courier New"/>
      </w:rPr>
    </w:lvl>
    <w:lvl w:ilvl="5" w:tplc="04100005" w:tentative="1">
      <w:start w:val="1"/>
      <w:numFmt w:val="bullet"/>
      <w:lvlText w:val=""/>
      <w:lvlJc w:val="left"/>
      <w:pPr>
        <w:ind w:left="5760" w:hanging="360"/>
      </w:pPr>
      <w:rPr>
        <w:rFonts w:hint="default" w:ascii="Wingdings" w:hAnsi="Wingdings"/>
      </w:rPr>
    </w:lvl>
    <w:lvl w:ilvl="6" w:tplc="04100001" w:tentative="1">
      <w:start w:val="1"/>
      <w:numFmt w:val="bullet"/>
      <w:lvlText w:val=""/>
      <w:lvlJc w:val="left"/>
      <w:pPr>
        <w:ind w:left="6480" w:hanging="360"/>
      </w:pPr>
      <w:rPr>
        <w:rFonts w:hint="default" w:ascii="Symbol" w:hAnsi="Symbol"/>
      </w:rPr>
    </w:lvl>
    <w:lvl w:ilvl="7" w:tplc="04100003" w:tentative="1">
      <w:start w:val="1"/>
      <w:numFmt w:val="bullet"/>
      <w:lvlText w:val="o"/>
      <w:lvlJc w:val="left"/>
      <w:pPr>
        <w:ind w:left="7200" w:hanging="360"/>
      </w:pPr>
      <w:rPr>
        <w:rFonts w:hint="default" w:ascii="Courier New" w:hAnsi="Courier New" w:cs="Courier New"/>
      </w:rPr>
    </w:lvl>
    <w:lvl w:ilvl="8" w:tplc="04100005" w:tentative="1">
      <w:start w:val="1"/>
      <w:numFmt w:val="bullet"/>
      <w:lvlText w:val=""/>
      <w:lvlJc w:val="left"/>
      <w:pPr>
        <w:ind w:left="7920" w:hanging="360"/>
      </w:pPr>
      <w:rPr>
        <w:rFonts w:hint="default" w:ascii="Wingdings" w:hAnsi="Wingdings"/>
      </w:rPr>
    </w:lvl>
  </w:abstractNum>
  <w:abstractNum w:abstractNumId="19" w15:restartNumberingAfterBreak="0">
    <w:nsid w:val="628548D5"/>
    <w:multiLevelType w:val="hybridMultilevel"/>
    <w:tmpl w:val="3190D19C"/>
    <w:lvl w:ilvl="0" w:tplc="04100001">
      <w:start w:val="1"/>
      <w:numFmt w:val="bullet"/>
      <w:lvlText w:val=""/>
      <w:lvlJc w:val="left"/>
      <w:pPr>
        <w:ind w:left="720" w:hanging="360"/>
      </w:pPr>
      <w:rPr>
        <w:rFonts w:hint="default" w:ascii="Symbol" w:hAnsi="Symbol"/>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num w:numId="1" w16cid:durableId="1493061292">
    <w:abstractNumId w:val="0"/>
  </w:num>
  <w:num w:numId="2" w16cid:durableId="917986322">
    <w:abstractNumId w:val="1"/>
  </w:num>
  <w:num w:numId="3" w16cid:durableId="1286544363">
    <w:abstractNumId w:val="2"/>
  </w:num>
  <w:num w:numId="4" w16cid:durableId="353771160">
    <w:abstractNumId w:val="3"/>
  </w:num>
  <w:num w:numId="5" w16cid:durableId="29187989">
    <w:abstractNumId w:val="4"/>
  </w:num>
  <w:num w:numId="6" w16cid:durableId="1984113448">
    <w:abstractNumId w:val="5"/>
  </w:num>
  <w:num w:numId="7" w16cid:durableId="545222110">
    <w:abstractNumId w:val="6"/>
  </w:num>
  <w:num w:numId="8" w16cid:durableId="174271538">
    <w:abstractNumId w:val="7"/>
  </w:num>
  <w:num w:numId="9" w16cid:durableId="1101142583">
    <w:abstractNumId w:val="8"/>
  </w:num>
  <w:num w:numId="10" w16cid:durableId="996610309">
    <w:abstractNumId w:val="9"/>
  </w:num>
  <w:num w:numId="11" w16cid:durableId="1975523511">
    <w:abstractNumId w:val="10"/>
  </w:num>
  <w:num w:numId="12" w16cid:durableId="581455220">
    <w:abstractNumId w:val="11"/>
  </w:num>
  <w:num w:numId="13" w16cid:durableId="457652005">
    <w:abstractNumId w:val="12"/>
  </w:num>
  <w:num w:numId="14" w16cid:durableId="537746481">
    <w:abstractNumId w:val="14"/>
  </w:num>
  <w:num w:numId="15" w16cid:durableId="592976230">
    <w:abstractNumId w:val="16"/>
  </w:num>
  <w:num w:numId="16" w16cid:durableId="1819497072">
    <w:abstractNumId w:val="17"/>
  </w:num>
  <w:num w:numId="17" w16cid:durableId="508444822">
    <w:abstractNumId w:val="19"/>
  </w:num>
  <w:num w:numId="18" w16cid:durableId="301815865">
    <w:abstractNumId w:val="15"/>
  </w:num>
  <w:num w:numId="19" w16cid:durableId="1885171555">
    <w:abstractNumId w:val="18"/>
  </w:num>
  <w:num w:numId="20" w16cid:durableId="160295616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45"/>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inkAnnotations="0"/>
  <w:trackRevisions w:val="false"/>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0715"/>
    <w:rsid w:val="00056708"/>
    <w:rsid w:val="00071D32"/>
    <w:rsid w:val="0009790F"/>
    <w:rsid w:val="000C606C"/>
    <w:rsid w:val="001136DD"/>
    <w:rsid w:val="00167FF2"/>
    <w:rsid w:val="00180020"/>
    <w:rsid w:val="001959F9"/>
    <w:rsid w:val="001F7F7A"/>
    <w:rsid w:val="0021074E"/>
    <w:rsid w:val="00240105"/>
    <w:rsid w:val="002A5076"/>
    <w:rsid w:val="002A7121"/>
    <w:rsid w:val="002D124B"/>
    <w:rsid w:val="00303457"/>
    <w:rsid w:val="0031732A"/>
    <w:rsid w:val="00331F74"/>
    <w:rsid w:val="003715D9"/>
    <w:rsid w:val="003837C8"/>
    <w:rsid w:val="00385748"/>
    <w:rsid w:val="003D1B5B"/>
    <w:rsid w:val="003E2AFA"/>
    <w:rsid w:val="00526896"/>
    <w:rsid w:val="00570FD9"/>
    <w:rsid w:val="005A35EB"/>
    <w:rsid w:val="005B3868"/>
    <w:rsid w:val="005B7F06"/>
    <w:rsid w:val="005E7ECD"/>
    <w:rsid w:val="00603E07"/>
    <w:rsid w:val="00616234"/>
    <w:rsid w:val="00665D83"/>
    <w:rsid w:val="006C4CC5"/>
    <w:rsid w:val="006F30DE"/>
    <w:rsid w:val="007C16DB"/>
    <w:rsid w:val="007C5E0C"/>
    <w:rsid w:val="007E1FF5"/>
    <w:rsid w:val="00810BA5"/>
    <w:rsid w:val="00832D39"/>
    <w:rsid w:val="00861DB6"/>
    <w:rsid w:val="008660E9"/>
    <w:rsid w:val="00874540"/>
    <w:rsid w:val="00890715"/>
    <w:rsid w:val="00953BBE"/>
    <w:rsid w:val="00962CFC"/>
    <w:rsid w:val="009F46D7"/>
    <w:rsid w:val="00A033F7"/>
    <w:rsid w:val="00A87A73"/>
    <w:rsid w:val="00A9423A"/>
    <w:rsid w:val="00AA4C74"/>
    <w:rsid w:val="00AD4BBA"/>
    <w:rsid w:val="00AF71AB"/>
    <w:rsid w:val="00B47833"/>
    <w:rsid w:val="00E346A7"/>
    <w:rsid w:val="00E60897"/>
    <w:rsid w:val="00E675BD"/>
    <w:rsid w:val="00E93E11"/>
    <w:rsid w:val="00ED3358"/>
    <w:rsid w:val="00EE3BCA"/>
    <w:rsid w:val="00FC225D"/>
    <w:rsid w:val="00FE553C"/>
    <w:rsid w:val="1664C75D"/>
    <w:rsid w:val="272CC303"/>
    <w:rsid w:val="30648E61"/>
    <w:rsid w:val="357CC6AC"/>
    <w:rsid w:val="394EC24F"/>
    <w:rsid w:val="3BF3E6B5"/>
    <w:rsid w:val="4A1D90B9"/>
    <w:rsid w:val="574C3E9F"/>
    <w:rsid w:val="5D07F02A"/>
    <w:rsid w:val="7DB1DA3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2638268"/>
  <w15:chartTrackingRefBased/>
  <w15:docId w15:val="{36B6F89E-5F17-43C2-B4A6-14286D21D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hAnsi="Times New Roman" w:eastAsia="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e" w:default="1">
    <w:name w:val="Normal"/>
    <w:qFormat/>
    <w:pPr>
      <w:suppressAutoHyphens/>
    </w:pPr>
    <w:rPr>
      <w:sz w:val="24"/>
      <w:szCs w:val="24"/>
      <w:lang w:eastAsia="zh-CN"/>
    </w:rPr>
  </w:style>
  <w:style w:type="paragraph" w:styleId="Titolo1">
    <w:name w:val="heading 1"/>
    <w:basedOn w:val="Normale"/>
    <w:next w:val="Normale"/>
    <w:link w:val="Titolo1Carattere"/>
    <w:uiPriority w:val="9"/>
    <w:qFormat/>
    <w:rsid w:val="00890715"/>
    <w:pPr>
      <w:keepNext/>
      <w:spacing w:before="240" w:after="60"/>
      <w:outlineLvl w:val="0"/>
    </w:pPr>
    <w:rPr>
      <w:rFonts w:ascii="Cambria" w:hAnsi="Cambria"/>
      <w:b/>
      <w:bCs/>
      <w:kern w:val="32"/>
      <w:sz w:val="32"/>
      <w:szCs w:val="32"/>
      <w:lang w:val="x-none"/>
    </w:rPr>
  </w:style>
  <w:style w:type="paragraph" w:styleId="Titolo3">
    <w:name w:val="heading 3"/>
    <w:basedOn w:val="Normale"/>
    <w:next w:val="Normale"/>
    <w:qFormat/>
    <w:pPr>
      <w:keepNext/>
      <w:numPr>
        <w:ilvl w:val="2"/>
        <w:numId w:val="1"/>
      </w:numPr>
      <w:suppressAutoHyphens w:val="0"/>
      <w:overflowPunct w:val="0"/>
      <w:autoSpaceDE w:val="0"/>
      <w:spacing w:before="240" w:after="60"/>
      <w:textAlignment w:val="baseline"/>
      <w:outlineLvl w:val="2"/>
    </w:pPr>
    <w:rPr>
      <w:rFonts w:ascii="Arial" w:hAnsi="Arial" w:cs="Arial"/>
      <w:b/>
      <w:bCs/>
      <w:sz w:val="26"/>
      <w:szCs w:val="26"/>
    </w:rPr>
  </w:style>
  <w:style w:type="character" w:styleId="Carpredefinitoparagrafo" w:default="1">
    <w:name w:val="Default Paragraph Font"/>
    <w:uiPriority w:val="1"/>
    <w:semiHidden/>
    <w:unhideWhenUsed/>
  </w:style>
  <w:style w:type="table" w:styleId="Tabellanormale" w:default="1">
    <w:name w:val="Normal Table"/>
    <w:uiPriority w:val="99"/>
    <w:semiHidden/>
    <w:unhideWhenUsed/>
    <w:tblPr>
      <w:tblInd w:w="0" w:type="dxa"/>
      <w:tblCellMar>
        <w:top w:w="0" w:type="dxa"/>
        <w:left w:w="108" w:type="dxa"/>
        <w:bottom w:w="0" w:type="dxa"/>
        <w:right w:w="108" w:type="dxa"/>
      </w:tblCellMar>
    </w:tblPr>
  </w:style>
  <w:style w:type="numbering" w:styleId="Nessunelenco" w:default="1">
    <w:name w:val="No List"/>
    <w:uiPriority w:val="99"/>
    <w:semiHidden/>
    <w:unhideWhenUsed/>
  </w:style>
  <w:style w:type="character" w:styleId="WW8Num1z0" w:customStyle="1">
    <w:name w:val="WW8Num1z0"/>
    <w:rPr>
      <w:rFonts w:ascii="Symbol" w:hAnsi="Symbol" w:eastAsia="Times New Roman" w:cs="Times New Roman"/>
      <w:b w:val="0"/>
    </w:rPr>
  </w:style>
  <w:style w:type="character" w:styleId="WW8Num1z1" w:customStyle="1">
    <w:name w:val="WW8Num1z1"/>
    <w:rPr>
      <w:rFonts w:ascii="Courier New" w:hAnsi="Courier New" w:cs="Courier New"/>
    </w:rPr>
  </w:style>
  <w:style w:type="character" w:styleId="WW8Num1z2" w:customStyle="1">
    <w:name w:val="WW8Num1z2"/>
    <w:rPr>
      <w:rFonts w:ascii="Wingdings" w:hAnsi="Wingdings" w:cs="Wingdings"/>
    </w:rPr>
  </w:style>
  <w:style w:type="character" w:styleId="WW8Num1z3" w:customStyle="1">
    <w:name w:val="WW8Num1z3"/>
    <w:rPr>
      <w:rFonts w:ascii="Symbol" w:hAnsi="Symbol" w:cs="Symbol"/>
    </w:rPr>
  </w:style>
  <w:style w:type="character" w:styleId="WW8Num1z4" w:customStyle="1">
    <w:name w:val="WW8Num1z4"/>
  </w:style>
  <w:style w:type="character" w:styleId="WW8Num1z5" w:customStyle="1">
    <w:name w:val="WW8Num1z5"/>
  </w:style>
  <w:style w:type="character" w:styleId="WW8Num1z6" w:customStyle="1">
    <w:name w:val="WW8Num1z6"/>
  </w:style>
  <w:style w:type="character" w:styleId="WW8Num1z7" w:customStyle="1">
    <w:name w:val="WW8Num1z7"/>
  </w:style>
  <w:style w:type="character" w:styleId="WW8Num1z8" w:customStyle="1">
    <w:name w:val="WW8Num1z8"/>
  </w:style>
  <w:style w:type="character" w:styleId="WW8Num2z0" w:customStyle="1">
    <w:name w:val="WW8Num2z0"/>
    <w:rPr>
      <w:sz w:val="22"/>
    </w:rPr>
  </w:style>
  <w:style w:type="character" w:styleId="WW8Num3z0" w:customStyle="1">
    <w:name w:val="WW8Num3z0"/>
    <w:rPr>
      <w:rFonts w:ascii="Calibri" w:hAnsi="Calibri" w:cs="Verdana"/>
      <w:b/>
      <w:sz w:val="28"/>
    </w:rPr>
  </w:style>
  <w:style w:type="character" w:styleId="WW8Num3z1" w:customStyle="1">
    <w:name w:val="WW8Num3z1"/>
  </w:style>
  <w:style w:type="character" w:styleId="WW8Num4z0" w:customStyle="1">
    <w:name w:val="WW8Num4z0"/>
  </w:style>
  <w:style w:type="character" w:styleId="WW8Num4z1" w:customStyle="1">
    <w:name w:val="WW8Num4z1"/>
  </w:style>
  <w:style w:type="character" w:styleId="WW8Num5z0" w:customStyle="1">
    <w:name w:val="WW8Num5z0"/>
    <w:rPr>
      <w:rFonts w:ascii="Symbol" w:hAnsi="Symbol" w:cs="Symbol"/>
    </w:rPr>
  </w:style>
  <w:style w:type="character" w:styleId="WW8Num5z1" w:customStyle="1">
    <w:name w:val="WW8Num5z1"/>
    <w:rPr>
      <w:rFonts w:ascii="Courier New" w:hAnsi="Courier New" w:cs="Courier New"/>
    </w:rPr>
  </w:style>
  <w:style w:type="character" w:styleId="WW8Num6z0" w:customStyle="1">
    <w:name w:val="WW8Num6z0"/>
    <w:rPr>
      <w:rFonts w:ascii="Symbol" w:hAnsi="Symbol" w:eastAsia="Calibri" w:cs="Symbol"/>
    </w:rPr>
  </w:style>
  <w:style w:type="character" w:styleId="WW8Num6z1" w:customStyle="1">
    <w:name w:val="WW8Num6z1"/>
    <w:rPr>
      <w:rFonts w:ascii="Courier New" w:hAnsi="Courier New" w:cs="Courier New"/>
    </w:rPr>
  </w:style>
  <w:style w:type="character" w:styleId="WW8Num7z0" w:customStyle="1">
    <w:name w:val="WW8Num7z0"/>
    <w:rPr>
      <w:rFonts w:ascii="Symbol" w:hAnsi="Symbol" w:eastAsia="Calibri" w:cs="Symbol"/>
      <w:color w:val="auto"/>
    </w:rPr>
  </w:style>
  <w:style w:type="character" w:styleId="WW8Num7z1" w:customStyle="1">
    <w:name w:val="WW8Num7z1"/>
    <w:rPr>
      <w:rFonts w:ascii="Courier New" w:hAnsi="Courier New" w:cs="Courier New"/>
    </w:rPr>
  </w:style>
  <w:style w:type="character" w:styleId="WW8Num8z0" w:customStyle="1">
    <w:name w:val="WW8Num8z0"/>
    <w:rPr>
      <w:rFonts w:ascii="Wingdings" w:hAnsi="Wingdings" w:cs="Wingdings"/>
      <w:sz w:val="22"/>
    </w:rPr>
  </w:style>
  <w:style w:type="character" w:styleId="WW8Num8z1" w:customStyle="1">
    <w:name w:val="WW8Num8z1"/>
  </w:style>
  <w:style w:type="character" w:styleId="WW8Num9z0" w:customStyle="1">
    <w:name w:val="WW8Num9z0"/>
    <w:rPr>
      <w:rFonts w:ascii="Wingdings" w:hAnsi="Wingdings" w:cs="Wingdings"/>
      <w:sz w:val="22"/>
    </w:rPr>
  </w:style>
  <w:style w:type="character" w:styleId="WW8Num9z1" w:customStyle="1">
    <w:name w:val="WW8Num9z1"/>
    <w:rPr>
      <w:rFonts w:ascii="Courier New" w:hAnsi="Courier New" w:cs="Courier New"/>
    </w:rPr>
  </w:style>
  <w:style w:type="character" w:styleId="WW8Num10z0" w:customStyle="1">
    <w:name w:val="WW8Num10z0"/>
    <w:rPr>
      <w:rFonts w:ascii="Symbol" w:hAnsi="Symbol" w:cs="Symbol"/>
      <w:color w:val="auto"/>
    </w:rPr>
  </w:style>
  <w:style w:type="character" w:styleId="WW8Num10z1" w:customStyle="1">
    <w:name w:val="WW8Num10z1"/>
    <w:rPr>
      <w:rFonts w:ascii="Courier New" w:hAnsi="Courier New" w:cs="Courier New"/>
    </w:rPr>
  </w:style>
  <w:style w:type="character" w:styleId="WW8Num10z2" w:customStyle="1">
    <w:name w:val="WW8Num10z2"/>
    <w:rPr>
      <w:rFonts w:ascii="Wingdings" w:hAnsi="Wingdings" w:cs="Wingdings"/>
    </w:rPr>
  </w:style>
  <w:style w:type="character" w:styleId="WW8Num10z3" w:customStyle="1">
    <w:name w:val="WW8Num10z3"/>
    <w:rPr>
      <w:rFonts w:ascii="Symbol" w:hAnsi="Symbol" w:cs="Symbol"/>
    </w:rPr>
  </w:style>
  <w:style w:type="character" w:styleId="WW8Num10z4" w:customStyle="1">
    <w:name w:val="WW8Num10z4"/>
  </w:style>
  <w:style w:type="character" w:styleId="WW8Num10z5" w:customStyle="1">
    <w:name w:val="WW8Num10z5"/>
  </w:style>
  <w:style w:type="character" w:styleId="WW8Num10z6" w:customStyle="1">
    <w:name w:val="WW8Num10z6"/>
  </w:style>
  <w:style w:type="character" w:styleId="WW8Num10z7" w:customStyle="1">
    <w:name w:val="WW8Num10z7"/>
  </w:style>
  <w:style w:type="character" w:styleId="WW8Num10z8" w:customStyle="1">
    <w:name w:val="WW8Num10z8"/>
  </w:style>
  <w:style w:type="character" w:styleId="WW8Num11z0" w:customStyle="1">
    <w:name w:val="WW8Num11z0"/>
    <w:rPr>
      <w:rFonts w:ascii="Symbol" w:hAnsi="Symbol" w:cs="OpenSymbol"/>
    </w:rPr>
  </w:style>
  <w:style w:type="character" w:styleId="WW8Num11z1" w:customStyle="1">
    <w:name w:val="WW8Num11z1"/>
    <w:rPr>
      <w:rFonts w:ascii="OpenSymbol" w:hAnsi="OpenSymbol" w:cs="OpenSymbol"/>
    </w:rPr>
  </w:style>
  <w:style w:type="character" w:styleId="WW8Num12z0" w:customStyle="1">
    <w:name w:val="WW8Num12z0"/>
    <w:rPr>
      <w:rFonts w:ascii="Symbol" w:hAnsi="Symbol" w:cs="OpenSymbol"/>
    </w:rPr>
  </w:style>
  <w:style w:type="character" w:styleId="WW8Num12z1" w:customStyle="1">
    <w:name w:val="WW8Num12z1"/>
    <w:rPr>
      <w:rFonts w:ascii="OpenSymbol" w:hAnsi="OpenSymbol" w:cs="OpenSymbol"/>
    </w:rPr>
  </w:style>
  <w:style w:type="character" w:styleId="WW8Num9z2" w:customStyle="1">
    <w:name w:val="WW8Num9z2"/>
    <w:rPr>
      <w:rFonts w:ascii="Wingdings" w:hAnsi="Wingdings" w:cs="Wingdings"/>
    </w:rPr>
  </w:style>
  <w:style w:type="character" w:styleId="WW8Num9z3" w:customStyle="1">
    <w:name w:val="WW8Num9z3"/>
    <w:rPr>
      <w:rFonts w:ascii="Symbol" w:hAnsi="Symbol" w:cs="Symbol"/>
    </w:rPr>
  </w:style>
  <w:style w:type="character" w:styleId="WW8Num9z4" w:customStyle="1">
    <w:name w:val="WW8Num9z4"/>
  </w:style>
  <w:style w:type="character" w:styleId="WW8Num9z5" w:customStyle="1">
    <w:name w:val="WW8Num9z5"/>
  </w:style>
  <w:style w:type="character" w:styleId="WW8Num9z6" w:customStyle="1">
    <w:name w:val="WW8Num9z6"/>
  </w:style>
  <w:style w:type="character" w:styleId="WW8Num9z7" w:customStyle="1">
    <w:name w:val="WW8Num9z7"/>
  </w:style>
  <w:style w:type="character" w:styleId="WW8Num9z8" w:customStyle="1">
    <w:name w:val="WW8Num9z8"/>
  </w:style>
  <w:style w:type="character" w:styleId="Caratterepredefinitoparagrafo" w:customStyle="1">
    <w:name w:val="Carattere predefinito paragrafo"/>
  </w:style>
  <w:style w:type="character" w:styleId="WW8Num2z1" w:customStyle="1">
    <w:name w:val="WW8Num2z1"/>
  </w:style>
  <w:style w:type="character" w:styleId="WW8Num2z2" w:customStyle="1">
    <w:name w:val="WW8Num2z2"/>
  </w:style>
  <w:style w:type="character" w:styleId="WW8Num2z3" w:customStyle="1">
    <w:name w:val="WW8Num2z3"/>
  </w:style>
  <w:style w:type="character" w:styleId="WW8Num2z4" w:customStyle="1">
    <w:name w:val="WW8Num2z4"/>
  </w:style>
  <w:style w:type="character" w:styleId="WW8Num2z5" w:customStyle="1">
    <w:name w:val="WW8Num2z5"/>
  </w:style>
  <w:style w:type="character" w:styleId="WW8Num2z6" w:customStyle="1">
    <w:name w:val="WW8Num2z6"/>
  </w:style>
  <w:style w:type="character" w:styleId="WW8Num2z7" w:customStyle="1">
    <w:name w:val="WW8Num2z7"/>
  </w:style>
  <w:style w:type="character" w:styleId="WW8Num2z8" w:customStyle="1">
    <w:name w:val="WW8Num2z8"/>
  </w:style>
  <w:style w:type="character" w:styleId="WW8Num3z2" w:customStyle="1">
    <w:name w:val="WW8Num3z2"/>
  </w:style>
  <w:style w:type="character" w:styleId="WW8Num3z3" w:customStyle="1">
    <w:name w:val="WW8Num3z3"/>
  </w:style>
  <w:style w:type="character" w:styleId="WW8Num3z4" w:customStyle="1">
    <w:name w:val="WW8Num3z4"/>
  </w:style>
  <w:style w:type="character" w:styleId="WW8Num3z5" w:customStyle="1">
    <w:name w:val="WW8Num3z5"/>
  </w:style>
  <w:style w:type="character" w:styleId="WW8Num3z6" w:customStyle="1">
    <w:name w:val="WW8Num3z6"/>
  </w:style>
  <w:style w:type="character" w:styleId="WW8Num3z7" w:customStyle="1">
    <w:name w:val="WW8Num3z7"/>
  </w:style>
  <w:style w:type="character" w:styleId="WW8Num3z8" w:customStyle="1">
    <w:name w:val="WW8Num3z8"/>
  </w:style>
  <w:style w:type="character" w:styleId="WW8Num4z2" w:customStyle="1">
    <w:name w:val="WW8Num4z2"/>
  </w:style>
  <w:style w:type="character" w:styleId="WW8Num4z3" w:customStyle="1">
    <w:name w:val="WW8Num4z3"/>
  </w:style>
  <w:style w:type="character" w:styleId="WW8Num4z4" w:customStyle="1">
    <w:name w:val="WW8Num4z4"/>
  </w:style>
  <w:style w:type="character" w:styleId="WW8Num4z5" w:customStyle="1">
    <w:name w:val="WW8Num4z5"/>
  </w:style>
  <w:style w:type="character" w:styleId="WW8Num4z6" w:customStyle="1">
    <w:name w:val="WW8Num4z6"/>
  </w:style>
  <w:style w:type="character" w:styleId="WW8Num4z7" w:customStyle="1">
    <w:name w:val="WW8Num4z7"/>
  </w:style>
  <w:style w:type="character" w:styleId="WW8Num4z8" w:customStyle="1">
    <w:name w:val="WW8Num4z8"/>
  </w:style>
  <w:style w:type="character" w:styleId="WW8Num5z2" w:customStyle="1">
    <w:name w:val="WW8Num5z2"/>
    <w:rPr>
      <w:rFonts w:ascii="Wingdings" w:hAnsi="Wingdings" w:cs="Wingdings"/>
    </w:rPr>
  </w:style>
  <w:style w:type="character" w:styleId="WW8Num6z2" w:customStyle="1">
    <w:name w:val="WW8Num6z2"/>
    <w:rPr>
      <w:rFonts w:ascii="Wingdings" w:hAnsi="Wingdings" w:cs="Wingdings"/>
    </w:rPr>
  </w:style>
  <w:style w:type="character" w:styleId="WW8Num7z2" w:customStyle="1">
    <w:name w:val="WW8Num7z2"/>
    <w:rPr>
      <w:rFonts w:ascii="Wingdings" w:hAnsi="Wingdings" w:cs="Wingdings"/>
    </w:rPr>
  </w:style>
  <w:style w:type="character" w:styleId="WW8Num7z3" w:customStyle="1">
    <w:name w:val="WW8Num7z3"/>
    <w:rPr>
      <w:rFonts w:ascii="Symbol" w:hAnsi="Symbol" w:cs="Symbol"/>
    </w:rPr>
  </w:style>
  <w:style w:type="character" w:styleId="WW8Num8z2" w:customStyle="1">
    <w:name w:val="WW8Num8z2"/>
  </w:style>
  <w:style w:type="character" w:styleId="WW8Num8z3" w:customStyle="1">
    <w:name w:val="WW8Num8z3"/>
  </w:style>
  <w:style w:type="character" w:styleId="WW8Num8z4" w:customStyle="1">
    <w:name w:val="WW8Num8z4"/>
  </w:style>
  <w:style w:type="character" w:styleId="WW8Num8z5" w:customStyle="1">
    <w:name w:val="WW8Num8z5"/>
  </w:style>
  <w:style w:type="character" w:styleId="WW8Num8z6" w:customStyle="1">
    <w:name w:val="WW8Num8z6"/>
  </w:style>
  <w:style w:type="character" w:styleId="WW8Num8z7" w:customStyle="1">
    <w:name w:val="WW8Num8z7"/>
  </w:style>
  <w:style w:type="character" w:styleId="WW8Num8z8" w:customStyle="1">
    <w:name w:val="WW8Num8z8"/>
  </w:style>
  <w:style w:type="character" w:styleId="WW-Caratterepredefinitoparagrafo" w:customStyle="1">
    <w:name w:val="WW-Carattere predefinito paragrafo"/>
  </w:style>
  <w:style w:type="character" w:styleId="Carpredefinitoparagrafo1" w:customStyle="1">
    <w:name w:val="Car. predefinito paragrafo1"/>
  </w:style>
  <w:style w:type="character" w:styleId="Bullets" w:customStyle="1">
    <w:name w:val="Bullets"/>
    <w:rPr>
      <w:rFonts w:ascii="OpenSymbol" w:hAnsi="OpenSymbol" w:eastAsia="OpenSymbol" w:cs="OpenSymbol"/>
    </w:rPr>
  </w:style>
  <w:style w:type="character" w:styleId="NumberingSymbols" w:customStyle="1">
    <w:name w:val="Numbering Symbols"/>
  </w:style>
  <w:style w:type="paragraph" w:styleId="Heading" w:customStyle="1">
    <w:name w:val="Heading"/>
    <w:basedOn w:val="Normale"/>
    <w:next w:val="Corpotesto"/>
    <w:pPr>
      <w:keepNext/>
      <w:spacing w:before="240" w:after="120"/>
    </w:pPr>
    <w:rPr>
      <w:rFonts w:ascii="Arial" w:hAnsi="Arial" w:eastAsia="Arial Unicode MS" w:cs="Arial Unicode MS"/>
      <w:sz w:val="28"/>
      <w:szCs w:val="28"/>
    </w:rPr>
  </w:style>
  <w:style w:type="paragraph" w:styleId="Corpotesto">
    <w:name w:val="Body Text"/>
    <w:basedOn w:val="Normale"/>
    <w:pPr>
      <w:spacing w:after="120"/>
    </w:pPr>
  </w:style>
  <w:style w:type="paragraph" w:styleId="Elenco">
    <w:name w:val="List"/>
    <w:basedOn w:val="Corpotesto"/>
  </w:style>
  <w:style w:type="paragraph" w:styleId="Didascalia">
    <w:name w:val="caption"/>
    <w:basedOn w:val="Normale"/>
    <w:qFormat/>
    <w:pPr>
      <w:suppressLineNumbers/>
      <w:spacing w:before="120" w:after="120"/>
    </w:pPr>
    <w:rPr>
      <w:i/>
      <w:iCs/>
    </w:rPr>
  </w:style>
  <w:style w:type="paragraph" w:styleId="Index" w:customStyle="1">
    <w:name w:val="Index"/>
    <w:basedOn w:val="Normale"/>
    <w:pPr>
      <w:suppressLineNumbers/>
    </w:pPr>
  </w:style>
  <w:style w:type="paragraph" w:styleId="Didascalia2" w:customStyle="1">
    <w:name w:val="Didascalia2"/>
    <w:basedOn w:val="Normale"/>
    <w:pPr>
      <w:suppressLineNumbers/>
      <w:spacing w:before="120" w:after="120"/>
    </w:pPr>
    <w:rPr>
      <w:i/>
      <w:iCs/>
    </w:rPr>
  </w:style>
  <w:style w:type="paragraph" w:styleId="Intestazione1" w:customStyle="1">
    <w:name w:val="Intestazione1"/>
    <w:basedOn w:val="Normale"/>
    <w:next w:val="Corpotesto"/>
    <w:pPr>
      <w:keepNext/>
      <w:spacing w:before="240" w:after="120"/>
    </w:pPr>
    <w:rPr>
      <w:rFonts w:ascii="Arial" w:hAnsi="Arial" w:eastAsia="Microsoft YaHei" w:cs="Arial"/>
      <w:sz w:val="28"/>
      <w:szCs w:val="28"/>
    </w:rPr>
  </w:style>
  <w:style w:type="paragraph" w:styleId="Didascalia1" w:customStyle="1">
    <w:name w:val="Didascalia1"/>
    <w:basedOn w:val="Normale"/>
    <w:pPr>
      <w:suppressLineNumbers/>
      <w:spacing w:before="120" w:after="120"/>
    </w:pPr>
    <w:rPr>
      <w:i/>
      <w:iCs/>
    </w:rPr>
  </w:style>
  <w:style w:type="paragraph" w:styleId="Indice" w:customStyle="1">
    <w:name w:val="Indice"/>
    <w:basedOn w:val="Normale"/>
    <w:pPr>
      <w:suppressLineNumbers/>
    </w:pPr>
  </w:style>
  <w:style w:type="paragraph" w:styleId="LO-Normal" w:customStyle="1">
    <w:name w:val="LO-Normal"/>
    <w:pPr>
      <w:suppressAutoHyphens/>
      <w:autoSpaceDE w:val="0"/>
    </w:pPr>
    <w:rPr>
      <w:color w:val="000000"/>
      <w:sz w:val="24"/>
      <w:szCs w:val="24"/>
      <w:lang w:eastAsia="zh-CN"/>
    </w:rPr>
  </w:style>
  <w:style w:type="paragraph" w:styleId="Contenutotabella" w:customStyle="1">
    <w:name w:val="Contenuto tabella"/>
    <w:basedOn w:val="Normale"/>
    <w:pPr>
      <w:suppressLineNumbers/>
    </w:pPr>
  </w:style>
  <w:style w:type="paragraph" w:styleId="Intestazionetabella" w:customStyle="1">
    <w:name w:val="Intestazione tabella"/>
    <w:basedOn w:val="Contenutotabella"/>
    <w:pPr>
      <w:jc w:val="center"/>
    </w:pPr>
    <w:rPr>
      <w:b/>
      <w:bCs/>
    </w:rPr>
  </w:style>
  <w:style w:type="paragraph" w:styleId="TableContents" w:customStyle="1">
    <w:name w:val="Table Contents"/>
    <w:basedOn w:val="Normale"/>
    <w:pPr>
      <w:suppressLineNumbers/>
    </w:pPr>
  </w:style>
  <w:style w:type="paragraph" w:styleId="TableHeading" w:customStyle="1">
    <w:name w:val="Table Heading"/>
    <w:basedOn w:val="TableContents"/>
    <w:pPr>
      <w:jc w:val="center"/>
    </w:pPr>
    <w:rPr>
      <w:b/>
      <w:bCs/>
    </w:rPr>
  </w:style>
  <w:style w:type="character" w:styleId="Titolo1Carattere" w:customStyle="1">
    <w:name w:val="Titolo 1 Carattere"/>
    <w:link w:val="Titolo1"/>
    <w:uiPriority w:val="9"/>
    <w:rsid w:val="00890715"/>
    <w:rPr>
      <w:rFonts w:ascii="Cambria" w:hAnsi="Cambria" w:eastAsia="Times New Roman" w:cs="Times New Roman"/>
      <w:b/>
      <w:bCs/>
      <w:kern w:val="32"/>
      <w:sz w:val="32"/>
      <w:szCs w:val="32"/>
      <w:lang w:eastAsia="zh-CN"/>
    </w:rPr>
  </w:style>
  <w:style w:type="character" w:styleId="Collegamentoipertestuale">
    <w:name w:val="Hyperlink"/>
    <w:uiPriority w:val="99"/>
    <w:unhideWhenUsed/>
    <w:rsid w:val="00890715"/>
    <w:rPr>
      <w:color w:val="0000FF"/>
      <w:u w:val="single"/>
    </w:rPr>
  </w:style>
  <w:style w:type="character" w:styleId="Enfasigrassetto">
    <w:name w:val="Strong"/>
    <w:uiPriority w:val="22"/>
    <w:qFormat/>
    <w:rsid w:val="009F46D7"/>
    <w:rPr>
      <w:rFonts w:cs="Times New Roman"/>
      <w:b/>
      <w:bCs/>
    </w:rPr>
  </w:style>
  <w:style w:type="table" w:styleId="Grigliatabella">
    <w:name w:val="Table Grid"/>
    <w:basedOn w:val="Tabellanormale"/>
    <w:uiPriority w:val="59"/>
    <w:rsid w:val="00AF71AB"/>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tyles" Target="styles.xml" Id="rId3" /><Relationship Type="http://schemas.openxmlformats.org/officeDocument/2006/relationships/hyperlink" Target="http://hubmiur.pubblica.istruzione.it/alfresco/d/d/workspace/SpacesStore/8d31611f-9d06-47d0-bcb7-3580ea282df1/dir271212.pdf" TargetMode="External" Id="rId7" /><Relationship Type="http://schemas.openxmlformats.org/officeDocument/2006/relationships/customXml" Target="../customXml/item4.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image" Target="media/image1.jpeg" Id="rId6" /><Relationship Type="http://schemas.openxmlformats.org/officeDocument/2006/relationships/customXml" Target="../customXml/item3.xml" Id="rId11" /><Relationship Type="http://schemas.openxmlformats.org/officeDocument/2006/relationships/webSettings" Target="webSettings.xml" Id="rId5" /><Relationship Type="http://schemas.openxmlformats.org/officeDocument/2006/relationships/customXml" Target="../customXml/item2.xml" Id="rId10" /><Relationship Type="http://schemas.openxmlformats.org/officeDocument/2006/relationships/settings" Target="settings.xml" Id="rId4" /><Relationship Type="http://schemas.openxmlformats.org/officeDocument/2006/relationships/theme" Target="theme/theme1.xml" Id="rId9" /><Relationship Type="http://schemas.openxmlformats.org/officeDocument/2006/relationships/hyperlink" Target="mailto:rmic8gp001@istruzione.it" TargetMode="External" Id="Rce1dff0ae6224cb3" /><Relationship Type="http://schemas.openxmlformats.org/officeDocument/2006/relationships/hyperlink" Target="mailto:rmic8gp001@pec.istruzione.it" TargetMode="External" Id="Rad7bfec854b64f66" /><Relationship Type="http://schemas.openxmlformats.org/officeDocument/2006/relationships/hyperlink" Target="http://www.iclorenzomilani.edu.it/" TargetMode="External" Id="R1f86354914184dec" /></Relationships>
</file>

<file path=word/theme/theme1.xml><?xml version="1.0" encoding="utf-8"?>
<a:theme xmlns:a="http://schemas.openxmlformats.org/drawingml/2006/main" xmlns:thm15="http://schemas.microsoft.com/office/thememl/2012/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ct:contentTypeSchema xmlns:ct="http://schemas.microsoft.com/office/2006/metadata/contentType" xmlns:ma="http://schemas.microsoft.com/office/2006/metadata/properties/metaAttributes" ct:_="" ma:_="" ma:contentTypeName="Documento" ma:contentTypeID="0x01010011A1FA113B528D4486D1934AB2637902" ma:contentTypeVersion="11" ma:contentTypeDescription="Creare un nuovo documento." ma:contentTypeScope="" ma:versionID="9fb2024fd68dcf85eae56506b0c0f42f">
  <xsd:schema xmlns:xsd="http://www.w3.org/2001/XMLSchema" xmlns:xs="http://www.w3.org/2001/XMLSchema" xmlns:p="http://schemas.microsoft.com/office/2006/metadata/properties" xmlns:ns2="19514a98-2791-463a-a239-c9a6abbcd724" xmlns:ns3="e3a9d34d-59da-4a61-8230-92de23705aff" targetNamespace="http://schemas.microsoft.com/office/2006/metadata/properties" ma:root="true" ma:fieldsID="83ff94d6bd4afa587b476e433a229608" ns2:_="" ns3:_="">
    <xsd:import namespace="19514a98-2791-463a-a239-c9a6abbcd724"/>
    <xsd:import namespace="e3a9d34d-59da-4a61-8230-92de23705af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514a98-2791-463a-a239-c9a6abbcd7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Tag immagine" ma:readOnly="false" ma:fieldId="{5cf76f15-5ced-4ddc-b409-7134ff3c332f}" ma:taxonomyMulti="true" ma:sspId="68a2524b-e894-4552-bbe2-9b59fb87d25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a9d34d-59da-4a61-8230-92de23705af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b94c686-5cc7-4c05-b6c8-1fe369de9d6d}" ma:internalName="TaxCatchAll" ma:showField="CatchAllData" ma:web="e3a9d34d-59da-4a61-8230-92de23705a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3a9d34d-59da-4a61-8230-92de23705aff" xsi:nil="true"/>
    <lcf76f155ced4ddcb4097134ff3c332f xmlns="19514a98-2791-463a-a239-c9a6abbcd72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813420C-2B0B-4B3B-933A-E9DCD22E9541}">
  <ds:schemaRefs>
    <ds:schemaRef ds:uri="http://schemas.openxmlformats.org/officeDocument/2006/bibliography"/>
    <ds:schemaRef ds:uri="http://www.w3.org/2000/xmlns/"/>
  </ds:schemaRefs>
</ds:datastoreItem>
</file>

<file path=customXml/itemProps2.xml><?xml version="1.0" encoding="utf-8"?>
<ds:datastoreItem xmlns:ds="http://schemas.openxmlformats.org/officeDocument/2006/customXml" ds:itemID="{86CA629B-1320-407E-A340-ADFC662BC4C7}"/>
</file>

<file path=customXml/itemProps3.xml><?xml version="1.0" encoding="utf-8"?>
<ds:datastoreItem xmlns:ds="http://schemas.openxmlformats.org/officeDocument/2006/customXml" ds:itemID="{33E430F0-439F-48E1-81E2-452821A03715}"/>
</file>

<file path=customXml/itemProps4.xml><?xml version="1.0" encoding="utf-8"?>
<ds:datastoreItem xmlns:ds="http://schemas.openxmlformats.org/officeDocument/2006/customXml" ds:itemID="{5E1A90CA-5707-4EC7-898E-5F969142CFA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Hewlett-Packard Company</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RILEVAZIONE BISOGNI EDUCATIVI SPECIALI</dc:title>
  <dc:subject/>
  <dc:creator>User</dc:creator>
  <cp:keywords/>
  <cp:lastModifiedBy>giuseppe ruggiero</cp:lastModifiedBy>
  <cp:revision>4</cp:revision>
  <cp:lastPrinted>2013-09-05T10:00:00Z</cp:lastPrinted>
  <dcterms:created xsi:type="dcterms:W3CDTF">2025-09-04T09:12:00Z</dcterms:created>
  <dcterms:modified xsi:type="dcterms:W3CDTF">2025-09-04T09:34:03Z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0x01010011A1FA113B528D4486D1934AB2637902</vt:lpwstr>
  </property>
  <property fmtid="{D5CDD505-2E9C-101B-9397-08002B2CF9AE}" pid="3" name="MediaServiceImageTags">
    <vt:lpwstr/>
  </property>
</Properties>
</file>