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Pr="009F5B80" w:rsidR="009F5B80" w:rsidP="009F5B80" w:rsidRDefault="00E566AB" w14:paraId="307F114E" w14:textId="628AECB8">
      <w:pPr>
        <w:suppressAutoHyphens w:val="0"/>
        <w:spacing w:after="160" w:line="259" w:lineRule="auto"/>
        <w:jc w:val="center"/>
        <w:rPr>
          <w:rFonts w:ascii="Verdana" w:hAnsi="Verdana"/>
          <w:sz w:val="16"/>
          <w:szCs w:val="16"/>
          <w:lang w:eastAsia="it-IT"/>
        </w:rPr>
      </w:pPr>
      <w:r w:rsidRPr="009F5B80" w:rsidR="77A23F74">
        <w:rPr>
          <w:smallCaps w:val="1"/>
          <w:sz w:val="44"/>
          <w:szCs w:val="44"/>
          <w:lang w:eastAsia="it-IT"/>
        </w:rPr>
        <w:t xml:space="preserve"> </w:t>
      </w:r>
      <w:r w:rsidRPr="009F5B80" w:rsidR="009F5B80">
        <w:rPr>
          <w:sz w:val="52"/>
          <w:szCs w:val="20"/>
          <w:lang w:eastAsia="it-IT"/>
        </w:rPr>
        <w:object w:dxaOrig="960" w:dyaOrig="1080" w14:anchorId="4BBFE3C9">
          <v:shape id="_x0000_i1026" style="width:42pt;height:48pt" fillcolor="window" o:ole="" type="#_x0000_t75">
            <v:imagedata o:title="" r:id="rId11"/>
          </v:shape>
          <o:OLEObject Type="Embed" ProgID="PhotoDeluxeBusiness.Image.1" ShapeID="_x0000_i1026" DrawAspect="Content" ObjectID="_1759554110" r:id="rId12"/>
        </w:object>
      </w:r>
    </w:p>
    <w:p w:rsidR="009F5B80" w:rsidP="54717F72" w:rsidRDefault="068F61A0" w14:paraId="0EEBA01F" w14:textId="2CE27C70">
      <w:pPr>
        <w:jc w:val="center"/>
      </w:pPr>
      <w:r w:rsidRPr="0F25E920" w:rsidR="068F61A0">
        <w:rPr>
          <w:rFonts w:ascii="Verdana" w:hAnsi="Verdana" w:eastAsia="Verdana" w:cs="Verdana"/>
          <w:b w:val="1"/>
          <w:bCs w:val="1"/>
          <w:i w:val="1"/>
          <w:iCs w:val="1"/>
          <w:color w:val="000080"/>
          <w:sz w:val="19"/>
          <w:szCs w:val="19"/>
        </w:rPr>
        <w:t>MINISTERO DELL’ISTRUZIONE E DEL MERITO</w:t>
      </w:r>
    </w:p>
    <w:p w:rsidR="009F5B80" w:rsidP="54717F72" w:rsidRDefault="068F61A0" w14:paraId="61493682" w14:textId="29AAB0EE">
      <w:pPr>
        <w:tabs>
          <w:tab w:val="left" w:pos="959"/>
        </w:tabs>
        <w:jc w:val="center"/>
      </w:pPr>
      <w:r w:rsidRPr="54717F72">
        <w:rPr>
          <w:rFonts w:ascii="Verdana" w:hAnsi="Verdana" w:eastAsia="Verdana" w:cs="Verdana"/>
          <w:b/>
          <w:bCs/>
          <w:i/>
          <w:iCs/>
          <w:color w:val="000080"/>
          <w:sz w:val="19"/>
          <w:szCs w:val="19"/>
        </w:rPr>
        <w:t>UFFICIO SCOLASTICO REGIONALE PER IL LAZIO</w:t>
      </w:r>
    </w:p>
    <w:p w:rsidR="009F5B80" w:rsidP="54717F72" w:rsidRDefault="068F61A0" w14:paraId="73FAC71A" w14:textId="157E1D52">
      <w:pPr>
        <w:jc w:val="center"/>
      </w:pPr>
      <w:proofErr w:type="spellStart"/>
      <w:r w:rsidRPr="54717F72">
        <w:rPr>
          <w:rFonts w:ascii="Verdana" w:hAnsi="Verdana" w:eastAsia="Verdana" w:cs="Verdana"/>
          <w:b/>
          <w:bCs/>
          <w:sz w:val="40"/>
          <w:szCs w:val="40"/>
        </w:rPr>
        <w:t>I.C.Don</w:t>
      </w:r>
      <w:proofErr w:type="spellEnd"/>
      <w:r w:rsidRPr="54717F72">
        <w:rPr>
          <w:rFonts w:ascii="Verdana" w:hAnsi="Verdana" w:eastAsia="Verdana" w:cs="Verdana"/>
          <w:b/>
          <w:bCs/>
          <w:sz w:val="40"/>
          <w:szCs w:val="40"/>
        </w:rPr>
        <w:t xml:space="preserve"> Lorenzo Milani </w:t>
      </w:r>
    </w:p>
    <w:p w:rsidR="009F5B80" w:rsidP="54717F72" w:rsidRDefault="068F61A0" w14:paraId="24125631" w14:textId="11E0E068">
      <w:pPr>
        <w:tabs>
          <w:tab w:val="left" w:pos="9214"/>
        </w:tabs>
        <w:jc w:val="center"/>
      </w:pPr>
      <w:r w:rsidRPr="54717F72">
        <w:rPr>
          <w:rFonts w:ascii="Verdana" w:hAnsi="Verdana" w:eastAsia="Verdana" w:cs="Verdana"/>
          <w:sz w:val="19"/>
          <w:szCs w:val="19"/>
        </w:rPr>
        <w:t xml:space="preserve">Via A. Montanucci, 138 - 00053 CIVITAVECCHIA – </w:t>
      </w:r>
      <w:r w:rsidRPr="54717F72">
        <w:rPr>
          <w:rFonts w:ascii="Wingdings" w:hAnsi="Wingdings" w:eastAsia="Wingdings" w:cs="Wingdings"/>
          <w:b/>
          <w:bCs/>
          <w:sz w:val="19"/>
          <w:szCs w:val="19"/>
        </w:rPr>
        <w:t></w:t>
      </w:r>
      <w:r w:rsidRPr="54717F72">
        <w:rPr>
          <w:rFonts w:ascii="Verdana" w:hAnsi="Verdana" w:eastAsia="Verdana" w:cs="Verdana"/>
          <w:sz w:val="19"/>
          <w:szCs w:val="19"/>
        </w:rPr>
        <w:t xml:space="preserve"> 07661931926 </w:t>
      </w:r>
    </w:p>
    <w:p w:rsidR="009F5B80" w:rsidP="54717F72" w:rsidRDefault="068F61A0" w14:paraId="12FFC438" w14:textId="1E59F03F">
      <w:pPr>
        <w:tabs>
          <w:tab w:val="left" w:pos="9214"/>
        </w:tabs>
        <w:jc w:val="center"/>
      </w:pPr>
      <w:proofErr w:type="spellStart"/>
      <w:r w:rsidRPr="54717F72">
        <w:rPr>
          <w:rFonts w:ascii="Verdana" w:hAnsi="Verdana" w:eastAsia="Verdana" w:cs="Verdana"/>
          <w:b/>
          <w:bCs/>
          <w:i/>
          <w:iCs/>
          <w:sz w:val="19"/>
          <w:szCs w:val="19"/>
        </w:rPr>
        <w:t>c.f</w:t>
      </w:r>
      <w:proofErr w:type="spellEnd"/>
      <w:r w:rsidRPr="54717F72">
        <w:rPr>
          <w:rFonts w:ascii="Verdana" w:hAnsi="Verdana" w:eastAsia="Verdana" w:cs="Verdana"/>
          <w:b/>
          <w:bCs/>
          <w:i/>
          <w:iCs/>
          <w:sz w:val="19"/>
          <w:szCs w:val="19"/>
        </w:rPr>
        <w:t xml:space="preserve"> .</w:t>
      </w:r>
      <w:proofErr w:type="gramStart"/>
      <w:r w:rsidRPr="54717F72">
        <w:rPr>
          <w:rFonts w:ascii="Verdana" w:hAnsi="Verdana" w:eastAsia="Verdana" w:cs="Verdana"/>
          <w:sz w:val="19"/>
          <w:szCs w:val="19"/>
        </w:rPr>
        <w:t>91064990582  Distretto</w:t>
      </w:r>
      <w:proofErr w:type="gramEnd"/>
      <w:r w:rsidRPr="54717F72">
        <w:rPr>
          <w:rFonts w:ascii="Verdana" w:hAnsi="Verdana" w:eastAsia="Verdana" w:cs="Verdana"/>
          <w:sz w:val="19"/>
          <w:szCs w:val="19"/>
        </w:rPr>
        <w:t xml:space="preserve"> N. 29 </w:t>
      </w:r>
    </w:p>
    <w:p w:rsidR="009F5B80" w:rsidP="54717F72" w:rsidRDefault="068F61A0" w14:paraId="3B92FE6A" w14:textId="08E8ED0F">
      <w:pPr>
        <w:tabs>
          <w:tab w:val="left" w:pos="9214"/>
        </w:tabs>
        <w:jc w:val="center"/>
      </w:pPr>
      <w:r w:rsidRPr="54717F72">
        <w:rPr>
          <w:rFonts w:ascii="Wingdings" w:hAnsi="Wingdings" w:eastAsia="Wingdings" w:cs="Wingdings"/>
          <w:sz w:val="19"/>
          <w:szCs w:val="19"/>
        </w:rPr>
        <w:t></w:t>
      </w:r>
      <w:r w:rsidRPr="54717F72">
        <w:rPr>
          <w:rFonts w:ascii="Verdana" w:hAnsi="Verdana" w:eastAsia="Verdana" w:cs="Verdana"/>
          <w:sz w:val="19"/>
          <w:szCs w:val="19"/>
        </w:rPr>
        <w:t xml:space="preserve"> </w:t>
      </w:r>
      <w:hyperlink r:id="rId13">
        <w:r w:rsidRPr="54717F72">
          <w:rPr>
            <w:rStyle w:val="Collegamentoipertestuale"/>
            <w:rFonts w:ascii="Verdana" w:hAnsi="Verdana" w:eastAsia="Verdana" w:cs="Verdana"/>
            <w:sz w:val="19"/>
            <w:szCs w:val="19"/>
          </w:rPr>
          <w:t>rmic8gp001@istruzione.it</w:t>
        </w:r>
      </w:hyperlink>
      <w:r w:rsidRPr="54717F72">
        <w:rPr>
          <w:rFonts w:ascii="Verdana" w:hAnsi="Verdana" w:eastAsia="Verdana" w:cs="Verdana"/>
          <w:sz w:val="19"/>
          <w:szCs w:val="19"/>
        </w:rPr>
        <w:t xml:space="preserve"> </w:t>
      </w:r>
      <w:hyperlink r:id="rId14">
        <w:r w:rsidRPr="54717F72">
          <w:rPr>
            <w:rStyle w:val="Collegamentoipertestuale"/>
            <w:rFonts w:ascii="Verdana" w:hAnsi="Verdana" w:eastAsia="Verdana" w:cs="Verdana"/>
            <w:sz w:val="19"/>
            <w:szCs w:val="19"/>
          </w:rPr>
          <w:t>rmic8gp001@pec.istruzione.it</w:t>
        </w:r>
      </w:hyperlink>
      <w:r w:rsidRPr="54717F72">
        <w:rPr>
          <w:rFonts w:ascii="Verdana" w:hAnsi="Verdana" w:eastAsia="Verdana" w:cs="Verdana"/>
          <w:sz w:val="19"/>
          <w:szCs w:val="19"/>
        </w:rPr>
        <w:t xml:space="preserve"> </w:t>
      </w:r>
    </w:p>
    <w:p w:rsidR="009F5B80" w:rsidP="54717F72" w:rsidRDefault="00E566AB" w14:paraId="0F0135E9" w14:textId="32B0E8B0">
      <w:pPr>
        <w:tabs>
          <w:tab w:val="left" w:pos="9214"/>
        </w:tabs>
        <w:jc w:val="center"/>
      </w:pPr>
      <w:hyperlink r:id="rId15">
        <w:r w:rsidRPr="54717F72" w:rsidR="068F61A0">
          <w:rPr>
            <w:rStyle w:val="Collegamentoipertestuale"/>
            <w:rFonts w:ascii="Arial" w:hAnsi="Arial" w:eastAsia="Arial" w:cs="Arial"/>
            <w:b/>
            <w:bCs/>
            <w:color w:val="0563C1"/>
            <w:sz w:val="19"/>
            <w:szCs w:val="19"/>
          </w:rPr>
          <w:t>www.iclorenzomilani.edu.it</w:t>
        </w:r>
      </w:hyperlink>
    </w:p>
    <w:p w:rsidR="009F5B80" w:rsidP="54717F72" w:rsidRDefault="009F5B80" w14:paraId="5BD0C31F" w14:textId="3B8FD354">
      <w:pPr>
        <w:jc w:val="center"/>
        <w:rPr>
          <w:b/>
          <w:bCs/>
          <w:smallCaps/>
          <w:sz w:val="32"/>
          <w:szCs w:val="32"/>
        </w:rPr>
      </w:pPr>
    </w:p>
    <w:p w:rsidR="0059284A" w:rsidP="0F25E920" w:rsidRDefault="00E566AB" w14:paraId="67812DD8" w14:textId="3C0A5125">
      <w:pPr>
        <w:widowControl w:val="0"/>
        <w:suppressAutoHyphens w:val="0"/>
        <w:kinsoku w:val="0"/>
        <w:spacing w:before="288"/>
        <w:jc w:val="center"/>
        <w:rPr>
          <w:b w:val="1"/>
          <w:bCs w:val="1"/>
          <w:smallCaps w:val="1"/>
          <w:sz w:val="32"/>
          <w:szCs w:val="32"/>
        </w:rPr>
      </w:pPr>
      <w:r w:rsidRPr="0F25E920" w:rsidR="0059284A">
        <w:rPr>
          <w:b w:val="1"/>
          <w:bCs w:val="1"/>
          <w:smallCaps w:val="1"/>
          <w:sz w:val="32"/>
          <w:szCs w:val="32"/>
        </w:rPr>
        <w:t>Piano Didattico Personalizzat</w:t>
      </w:r>
      <w:r w:rsidRPr="0F25E920" w:rsidR="624850F7">
        <w:rPr>
          <w:b w:val="1"/>
          <w:bCs w:val="1"/>
          <w:smallCaps w:val="1"/>
          <w:sz w:val="32"/>
          <w:szCs w:val="32"/>
        </w:rPr>
        <w:t>o</w:t>
      </w:r>
    </w:p>
    <w:p w:rsidR="0059284A" w:rsidP="0F25E920" w:rsidRDefault="00E566AB" w14:paraId="5CB6E826" w14:textId="70AAF783">
      <w:pPr>
        <w:pStyle w:val="Normale"/>
        <w:widowControl w:val="0"/>
        <w:suppressAutoHyphens w:val="0"/>
        <w:kinsoku w:val="0"/>
        <w:spacing w:before="288"/>
        <w:rPr>
          <w:rFonts w:ascii="Arial" w:hAnsi="Arial" w:cs="Arial"/>
          <w:b w:val="1"/>
          <w:bCs w:val="1"/>
          <w:sz w:val="28"/>
          <w:szCs w:val="28"/>
        </w:rPr>
      </w:pPr>
      <w:r>
        <w:pict w14:anchorId="3A759876">
          <v:shape id="_x0000_s1026" style="position:absolute;margin-left:0;margin-top:277.9pt;width:382.7pt;height:182.7pt;z-index:251656192;mso-wrap-distance-left:7.05pt;mso-wrap-distance-right:7.05pt;mso-position-horizontal:center;mso-position-horizontal-relative:margin;mso-position-vertical-relative:page" stroked="f" type="#_x0000_t202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55"/>
                  </w:tblGrid>
                  <w:tr w:rsidR="0059284A" w14:paraId="54B57C61" w14:textId="77777777">
                    <w:trPr>
                      <w:trHeight w:val="3645"/>
                    </w:trPr>
                    <w:tc>
                      <w:tcPr>
                        <w:tcW w:w="76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:rsidR="0059284A" w:rsidRDefault="0059284A" w14:paraId="4E4657F3" w14:textId="7777777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</w:rPr>
                        </w:pPr>
                      </w:p>
                      <w:p w:rsidR="0059284A" w:rsidRDefault="0059284A" w14:paraId="7BA8DA78" w14:textId="77777777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  <w:t>P.D.P.</w:t>
                        </w:r>
                      </w:p>
                      <w:p w:rsidR="0059284A" w:rsidRDefault="0059284A" w14:paraId="17D21B97" w14:textId="7777777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  <w:t>PIANO DIDATTICO PERSONALIZZATO</w:t>
                        </w:r>
                      </w:p>
                      <w:p w:rsidR="0059284A" w:rsidRDefault="0059284A" w14:paraId="72793C34" w14:textId="77777777">
                        <w:pPr>
                          <w:spacing w:after="200" w:line="276" w:lineRule="auto"/>
                          <w:ind w:left="360"/>
                          <w:jc w:val="center"/>
                        </w:pPr>
                      </w:p>
                      <w:p w:rsidRPr="007068B4" w:rsidR="007D6B59" w:rsidP="007D6B59" w:rsidRDefault="007D6B59" w14:paraId="30079A9E" w14:textId="77777777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</w:pPr>
                        <w:r w:rsidRPr="007068B4"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Per allievi con Disturbi Specifici di Apprendimento (DSA-Legge 170</w:t>
                        </w:r>
                        <w:r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/2010</w:t>
                        </w:r>
                        <w:r w:rsidRPr="007068B4"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Pr="00BD26E2" w:rsidR="007D6B59" w:rsidP="007D6B59" w:rsidRDefault="007D6B59" w14:paraId="2EC35F77" w14:textId="77777777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</w:pPr>
                        <w:r w:rsidRPr="007068B4"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Per allievi con altri Bisogni Educativi Speciali (BES-Dir. Min. 27/12/2012</w:t>
                        </w:r>
                        <w:r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 xml:space="preserve">; C.M. n. 8 </w:t>
                        </w:r>
                        <w:proofErr w:type="gramStart"/>
                        <w:r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del  6</w:t>
                        </w:r>
                        <w:proofErr w:type="gramEnd"/>
                        <w:r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/03/2013</w:t>
                        </w:r>
                        <w:r w:rsidRPr="007068B4">
                          <w:rPr>
                            <w:rFonts w:ascii="Arial" w:hAnsi="Arial" w:eastAsia="Calibri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59284A" w:rsidRDefault="0059284A" w14:paraId="18321753" w14:textId="77777777">
                        <w:pPr>
                          <w:spacing w:after="200" w:line="276" w:lineRule="auto"/>
                          <w:ind w:left="360"/>
                          <w:jc w:val="center"/>
                          <w:rPr>
                            <w:rFonts w:ascii="Arial" w:hAnsi="Arial" w:eastAsia="Calibri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eastAsia="Calibri" w:cs="Arial"/>
                            <w:b/>
                            <w:sz w:val="32"/>
                            <w:szCs w:val="32"/>
                          </w:rPr>
                          <w:t xml:space="preserve"> A.S.</w:t>
                        </w:r>
                        <w:r>
                          <w:rPr>
                            <w:rFonts w:ascii="Arial" w:hAnsi="Arial" w:eastAsia="Calibri" w:cs="Arial"/>
                            <w:b/>
                            <w:sz w:val="28"/>
                            <w:szCs w:val="28"/>
                          </w:rPr>
                          <w:t xml:space="preserve"> ______________</w:t>
                        </w:r>
                      </w:p>
                    </w:tc>
                  </w:tr>
                </w:tbl>
                <w:p w:rsidR="0059284A" w:rsidRDefault="0059284A" w14:paraId="51717C0A" w14:textId="77777777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9284A" w:rsidP="0F25E920" w:rsidRDefault="00E566AB" w14:paraId="4A919DA7" w14:textId="2ED251DC">
      <w:pPr>
        <w:pStyle w:val="Normale"/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 w:rsidRPr="7FA0718F" w:rsidR="0059284A">
        <w:rPr>
          <w:rFonts w:ascii="Arial" w:hAnsi="Arial" w:cs="Arial"/>
          <w:b w:val="1"/>
          <w:bCs w:val="1"/>
          <w:sz w:val="28"/>
          <w:szCs w:val="28"/>
        </w:rPr>
        <w:t>Alunno/a</w:t>
      </w:r>
      <w:r w:rsidRPr="7FA0718F" w:rsidR="0059284A">
        <w:rPr>
          <w:rFonts w:ascii="Arial" w:hAnsi="Arial" w:cs="Arial"/>
          <w:sz w:val="28"/>
          <w:szCs w:val="28"/>
        </w:rPr>
        <w:t>: __________________________</w:t>
      </w:r>
    </w:p>
    <w:p w:rsidR="0059284A" w:rsidRDefault="0059284A" w14:paraId="4F59E828" w14:textId="7777777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59284A" w:rsidRDefault="0059284A" w14:paraId="472C343A" w14:textId="7777777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:rsidR="0059284A" w:rsidRDefault="0059284A" w14:paraId="05DC6BEB" w14:textId="7777777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</w:p>
    <w:p w:rsidR="0059284A" w:rsidRDefault="0059284A" w14:paraId="7424B77D" w14:textId="7777777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classe/Team</w:t>
      </w:r>
      <w:r>
        <w:rPr>
          <w:rFonts w:ascii="Arial" w:hAnsi="Arial" w:cs="Arial"/>
        </w:rPr>
        <w:t>: _________________________</w:t>
      </w:r>
    </w:p>
    <w:p w:rsidRPr="00033B41" w:rsidR="0059284A" w:rsidP="7FA0718F" w:rsidRDefault="0059284A" w14:paraId="558BB458" w14:textId="29A9844C">
      <w:pPr>
        <w:pStyle w:val="Normale"/>
        <w:widowControl w:val="0"/>
        <w:spacing w:line="480" w:lineRule="auto"/>
        <w:ind/>
        <w:jc w:val="both"/>
        <w:rPr>
          <w:b w:val="1"/>
          <w:bCs w:val="1"/>
          <w:sz w:val="22"/>
          <w:szCs w:val="22"/>
        </w:rPr>
      </w:pPr>
      <w:r w:rsidRPr="7FA0718F" w:rsidR="0059284A">
        <w:rPr>
          <w:b w:val="1"/>
          <w:bCs w:val="1"/>
          <w:sz w:val="22"/>
          <w:szCs w:val="22"/>
        </w:rPr>
        <w:t xml:space="preserve">La compilazione del PDP è effettuata dopo un periodo di osservazione dell’allievo, entro il primo trimestre. Il PDP </w:t>
      </w:r>
      <w:r w:rsidRPr="7FA0718F" w:rsidR="0059284A">
        <w:rPr>
          <w:b w:val="1"/>
          <w:bCs w:val="1"/>
          <w:sz w:val="22"/>
          <w:szCs w:val="22"/>
        </w:rPr>
        <w:t>viene  deliberato</w:t>
      </w:r>
      <w:r w:rsidRPr="7FA0718F" w:rsidR="0059284A">
        <w:rPr>
          <w:b w:val="1"/>
          <w:bCs w:val="1"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  <w:proofErr w:type="gramStart"/>
      <w:proofErr w:type="gramEnd"/>
    </w:p>
    <w:p w:rsidR="0059284A" w:rsidP="00033B41" w:rsidRDefault="0059284A" w14:paraId="6B927706" w14:textId="77777777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SEZIONE A </w:t>
      </w:r>
    </w:p>
    <w:p w:rsidR="0059284A" w:rsidRDefault="0059284A" w14:paraId="6CECFFF6" w14:textId="77777777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Dati Anagrafici e Informazioni Essenziali di Presentazione dell’Allievo</w:t>
      </w:r>
    </w:p>
    <w:p w:rsidR="0059284A" w:rsidRDefault="0059284A" w14:paraId="5B247807" w14:textId="7777777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</w:p>
    <w:p w:rsidR="0059284A" w:rsidRDefault="0059284A" w14:paraId="211D8188" w14:textId="7777777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</w:t>
      </w:r>
      <w:proofErr w:type="gramStart"/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:_</w:t>
      </w:r>
      <w:proofErr w:type="gramEnd"/>
      <w:r>
        <w:rPr>
          <w:rFonts w:ascii="Arial" w:hAnsi="Arial" w:cs="Arial"/>
          <w:bCs/>
          <w:color w:val="000000"/>
        </w:rPr>
        <w:t>_______________________________________</w:t>
      </w:r>
    </w:p>
    <w:p w:rsidR="0059284A" w:rsidRDefault="0059284A" w14:paraId="03FF01D9" w14:textId="7777777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/>
          <w:bCs/>
          <w:color w:val="000000"/>
        </w:rPr>
        <w:t>Data_</w:t>
      </w:r>
      <w:r>
        <w:rPr>
          <w:rFonts w:ascii="Arial" w:hAnsi="Arial" w:cs="Arial"/>
          <w:bCs/>
          <w:color w:val="000000"/>
        </w:rPr>
        <w:t>___/ ____/ _______</w:t>
      </w:r>
    </w:p>
    <w:p w:rsidR="0059284A" w:rsidRDefault="0059284A" w14:paraId="68F6813A" w14:textId="7777777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:rsidR="0059284A" w:rsidRDefault="0059284A" w14:paraId="53C86C08" w14:textId="7777777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Eventuale bilinguismo</w:t>
      </w:r>
      <w:r>
        <w:rPr>
          <w:rFonts w:ascii="Arial" w:hAnsi="Arial" w:cs="Arial"/>
          <w:bCs/>
          <w:color w:val="000000"/>
        </w:rPr>
        <w:t>: ___________________________________________</w:t>
      </w:r>
    </w:p>
    <w:p w:rsidR="0059284A" w:rsidRDefault="0059284A" w14:paraId="4AE54034" w14:textId="77777777">
      <w:pPr>
        <w:widowControl w:val="0"/>
        <w:numPr>
          <w:ilvl w:val="0"/>
          <w:numId w:val="10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:rsidR="0059284A" w:rsidRDefault="0059284A" w14:paraId="57DCE7CD" w14:textId="77777777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PARTE DI:</w:t>
      </w:r>
    </w:p>
    <w:p w:rsidR="0059284A" w:rsidRDefault="0059284A" w14:paraId="50B5864D" w14:textId="77777777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SERVIZIO SANITARIO </w:t>
      </w:r>
      <w:r>
        <w:rPr>
          <w:rFonts w:ascii="Arial" w:hAnsi="Arial" w:cs="Arial"/>
          <w:b/>
          <w:bCs/>
          <w:sz w:val="22"/>
          <w:szCs w:val="22"/>
        </w:rPr>
        <w:t>– Diagnosi/Relazione multi professionale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________________________________</w:t>
      </w:r>
    </w:p>
    <w:p w:rsidR="0059284A" w:rsidRDefault="0059284A" w14:paraId="5EEE2837" w14:textId="77777777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</w:rPr>
        <w:t xml:space="preserve"> da parte del Servizio Sanitario Nazionale)</w:t>
      </w:r>
    </w:p>
    <w:p w:rsidR="0059284A" w:rsidRDefault="0059284A" w14:paraId="7189A390" w14:textId="77777777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Codice ICD</w:t>
      </w:r>
      <w:proofErr w:type="gramStart"/>
      <w:r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Cs/>
          <w:color w:val="000000"/>
        </w:rPr>
        <w:t>:_</w:t>
      </w:r>
      <w:proofErr w:type="gramEnd"/>
      <w:r>
        <w:rPr>
          <w:rFonts w:ascii="Arial" w:hAnsi="Arial" w:cs="Arial"/>
          <w:bCs/>
          <w:color w:val="000000"/>
        </w:rPr>
        <w:t xml:space="preserve">_______________________________________________ </w:t>
      </w:r>
    </w:p>
    <w:p w:rsidR="0059284A" w:rsidRDefault="0059284A" w14:paraId="4854C67F" w14:textId="7777777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eastAsia="Calibri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 xml:space="preserve">________________________________    </w:t>
      </w:r>
      <w:r>
        <w:rPr>
          <w:rFonts w:ascii="Arial" w:hAnsi="Arial" w:eastAsia="Calibri" w:cs="Arial"/>
          <w:b/>
        </w:rPr>
        <w:t>in data</w:t>
      </w:r>
      <w:r>
        <w:rPr>
          <w:rFonts w:ascii="Arial" w:hAnsi="Arial" w:eastAsia="Calibri" w:cs="Arial"/>
        </w:rPr>
        <w:t xml:space="preserve"> ___ /___ / ____</w:t>
      </w:r>
    </w:p>
    <w:p w:rsidR="0059284A" w:rsidRDefault="0059284A" w14:paraId="774FC149" w14:textId="7777777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_________________________________________</w:t>
      </w:r>
    </w:p>
    <w:p w:rsidR="0059284A" w:rsidRDefault="0059284A" w14:paraId="49B714D7" w14:textId="7777777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____________________________________________</w:t>
      </w:r>
    </w:p>
    <w:p w:rsidR="0059284A" w:rsidRDefault="0059284A" w14:paraId="0FA757BF" w14:textId="7777777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</w:p>
    <w:p w:rsidR="0059284A" w:rsidRDefault="0059284A" w14:paraId="21DDF37C" w14:textId="77777777">
      <w:pPr>
        <w:spacing w:before="280" w:after="280"/>
        <w:ind w:right="567"/>
        <w:jc w:val="both"/>
        <w:rPr>
          <w:i/>
        </w:rPr>
      </w:pPr>
    </w:p>
    <w:p w:rsidR="0059284A" w:rsidRDefault="0059284A" w14:paraId="5AD29F42" w14:textId="77777777">
      <w:pPr>
        <w:numPr>
          <w:ilvl w:val="0"/>
          <w:numId w:val="3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:rsidR="0059284A" w:rsidRDefault="0059284A" w14:paraId="5D347E31" w14:textId="7777777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eastAsia="Calibri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________________________________     </w:t>
      </w:r>
      <w:r>
        <w:rPr>
          <w:rFonts w:ascii="Arial" w:hAnsi="Arial" w:eastAsia="Calibri" w:cs="Arial"/>
        </w:rPr>
        <w:t>in data ___ /___ / ____</w:t>
      </w:r>
    </w:p>
    <w:p w:rsidR="0059284A" w:rsidRDefault="0059284A" w14:paraId="41DA0820" w14:textId="7777777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(relazione da allegare)</w:t>
      </w:r>
    </w:p>
    <w:p w:rsidR="0059284A" w:rsidP="0F25E920" w:rsidRDefault="0059284A" w14:paraId="647683CC" w14:noSpellErr="1" w14:textId="2DE25282">
      <w:pPr>
        <w:spacing w:before="280" w:after="280" w:line="360" w:lineRule="auto"/>
        <w:ind w:right="567"/>
        <w:jc w:val="both"/>
        <w:rPr>
          <w:rFonts w:ascii="Arial" w:hAnsi="Arial" w:cs="Arial"/>
          <w:i w:val="1"/>
          <w:iCs w:val="1"/>
        </w:rPr>
      </w:pPr>
    </w:p>
    <w:p w:rsidR="0059284A" w:rsidP="0F25E920" w:rsidRDefault="0059284A" w14:paraId="31AB1096" w14:textId="4A2F03CA">
      <w:pPr>
        <w:numPr>
          <w:ilvl w:val="0"/>
          <w:numId w:val="14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 w:val="1"/>
          <w:bCs w:val="1"/>
        </w:rPr>
      </w:pPr>
      <w:r w:rsidRPr="0F25E920" w:rsidR="0059284A">
        <w:rPr>
          <w:rFonts w:ascii="Arial" w:hAnsi="Arial" w:cs="Arial"/>
          <w:b w:val="1"/>
          <w:bCs w:val="1"/>
        </w:rPr>
        <w:t>CONSIGLIO DI CLASSE/TEAM DOCENTI - Relazione_________________</w:t>
      </w:r>
    </w:p>
    <w:p w:rsidR="0059284A" w:rsidRDefault="0059284A" w14:paraId="0AA81E6A" w14:textId="7777777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eastAsia="Calibri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 xml:space="preserve">________________________________      </w:t>
      </w:r>
      <w:r>
        <w:rPr>
          <w:rFonts w:ascii="Arial" w:hAnsi="Arial" w:eastAsia="Calibri" w:cs="Arial"/>
        </w:rPr>
        <w:t>in data ___ /___ / ____</w:t>
      </w:r>
    </w:p>
    <w:p w:rsidR="0059284A" w:rsidRDefault="0059284A" w14:paraId="6EA38CC4" w14:textId="7777777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(relazione da allegare)</w:t>
      </w:r>
    </w:p>
    <w:p w:rsidR="00B82535" w:rsidP="7FA0718F" w:rsidRDefault="00B82535" w14:paraId="515A9964" w14:noSpellErr="1" w14:textId="17D14C32">
      <w:pPr>
        <w:pStyle w:val="Normale"/>
        <w:widowControl w:val="0"/>
        <w:suppressAutoHyphens w:val="0"/>
        <w:kinsoku w:val="0"/>
        <w:spacing w:line="360" w:lineRule="auto"/>
        <w:ind w:left="360" w:right="284"/>
        <w:rPr>
          <w:rFonts w:ascii="Arial" w:hAnsi="Arial" w:eastAsia="Calibri" w:cs="Arial"/>
        </w:rPr>
      </w:pPr>
    </w:p>
    <w:p w:rsidR="0059284A" w:rsidRDefault="0059284A" w14:paraId="1BBB74B0" w14:textId="77777777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:rsidRPr="00B82535" w:rsidR="0059284A" w:rsidP="00B82535" w:rsidRDefault="0059284A" w14:paraId="017831DF" w14:textId="77777777">
      <w:pPr>
        <w:widowControl w:val="0"/>
        <w:numPr>
          <w:ilvl w:val="0"/>
          <w:numId w:val="10"/>
        </w:numPr>
        <w:suppressAutoHyphens w:val="0"/>
        <w:kinsoku w:val="0"/>
        <w:ind w:left="0" w:right="284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Pr="00B82535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B82535">
        <w:rPr>
          <w:rFonts w:ascii="Arial" w:hAnsi="Arial" w:cs="Arial"/>
          <w:color w:val="000000"/>
          <w:spacing w:val="-4"/>
          <w:sz w:val="20"/>
          <w:szCs w:val="20"/>
        </w:rPr>
        <w:t xml:space="preserve">percorso scolastico pregresso, ripetenze </w:t>
      </w:r>
      <w:r w:rsidRPr="00B82535">
        <w:rPr>
          <w:rFonts w:ascii="Arial" w:hAnsi="Arial" w:cs="Arial"/>
          <w:bCs/>
          <w:color w:val="000000"/>
          <w:sz w:val="20"/>
          <w:szCs w:val="20"/>
        </w:rPr>
        <w:t>…)</w:t>
      </w:r>
    </w:p>
    <w:p w:rsidR="0059284A" w:rsidRDefault="0059284A" w14:paraId="7B1DF8BF" w14:textId="7777777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:rsidR="0059284A" w:rsidRDefault="0059284A" w14:paraId="47DCB531" w14:textId="77777777">
      <w:pPr>
        <w:widowControl w:val="0"/>
        <w:pBdr>
          <w:bottom w:val="single" w:color="000000" w:sz="8" w:space="1"/>
        </w:pBdr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</w:p>
    <w:p w:rsidR="00B82535" w:rsidP="00B82535" w:rsidRDefault="00B82535" w14:paraId="791FFD47" w14:textId="77777777">
      <w:pPr>
        <w:pStyle w:val="Titolo1"/>
        <w:spacing w:before="0" w:after="0"/>
        <w:rPr>
          <w:rFonts w:ascii="Times New Roman" w:hAnsi="Times New Roman"/>
          <w:color w:val="548DD4"/>
        </w:rPr>
      </w:pPr>
    </w:p>
    <w:p w:rsidR="0059284A" w:rsidP="00B82535" w:rsidRDefault="0059284A" w14:paraId="5B447CE2" w14:textId="77777777">
      <w:pPr>
        <w:pStyle w:val="Titolo1"/>
        <w:spacing w:before="0" w:after="0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SEZIONE B –  PARTE I (allievi con DSA</w:t>
      </w:r>
      <w:r>
        <w:rPr>
          <w:rFonts w:ascii="Times New Roman" w:hAnsi="Times New Roman"/>
          <w:color w:val="548DD4"/>
          <w:lang w:val="it-IT"/>
        </w:rPr>
        <w:t xml:space="preserve"> e altri BES</w:t>
      </w:r>
      <w:r>
        <w:rPr>
          <w:rFonts w:ascii="Times New Roman" w:hAnsi="Times New Roman"/>
          <w:color w:val="548DD4"/>
        </w:rPr>
        <w:t>)</w:t>
      </w:r>
    </w:p>
    <w:p w:rsidR="0059284A" w:rsidP="00B82535" w:rsidRDefault="0059284A" w14:paraId="6D77E01C" w14:textId="77777777">
      <w:pPr>
        <w:pStyle w:val="Titolo2"/>
        <w:spacing w:before="0" w:after="0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Descrizione delle abilità e dei comportamenti</w:t>
      </w: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33"/>
      </w:tblGrid>
      <w:tr w:rsidR="0059284A" w:rsidTr="00B82535" w14:paraId="57A9E398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ADD9599" w14:textId="77777777">
            <w:pPr>
              <w:snapToGrid w:val="0"/>
              <w:spacing w:before="60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DIAGNOSI</w:t>
            </w:r>
          </w:p>
          <w:p w:rsidR="0059284A" w:rsidRDefault="0059284A" w14:paraId="11C0D924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SPECIALISTICA</w:t>
            </w:r>
          </w:p>
          <w:p w:rsidR="0059284A" w:rsidRDefault="0059284A" w14:paraId="2E56E34A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(dati rilevabili, se </w:t>
            </w:r>
            <w:proofErr w:type="gramStart"/>
            <w:r>
              <w:rPr>
                <w:rFonts w:ascii="Arial" w:hAnsi="Arial" w:eastAsia="Calibri" w:cs="Arial"/>
                <w:sz w:val="20"/>
                <w:szCs w:val="20"/>
              </w:rPr>
              <w:t>presenti,  nella</w:t>
            </w:r>
            <w:proofErr w:type="gramEnd"/>
            <w:r>
              <w:rPr>
                <w:rFonts w:ascii="Arial" w:hAnsi="Arial" w:eastAsia="Calibri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65A63F9" w14:textId="77777777">
            <w:pPr>
              <w:snapToGrid w:val="0"/>
              <w:spacing w:before="60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OSSERVAZIONE IN CLASSE</w:t>
            </w:r>
          </w:p>
          <w:p w:rsidR="0059284A" w:rsidRDefault="0059284A" w14:paraId="64BA3C58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(dati rilevati direttamente dagli insegnanti)</w:t>
            </w:r>
          </w:p>
        </w:tc>
      </w:tr>
      <w:tr w:rsidR="0059284A" w:rsidTr="00B82535" w14:paraId="07FEC5F5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B8D2014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0145B48" w14:textId="77777777">
            <w:pPr>
              <w:snapToGrid w:val="0"/>
              <w:spacing w:before="120" w:after="120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LETTURA</w:t>
            </w:r>
          </w:p>
        </w:tc>
      </w:tr>
      <w:tr w:rsidR="0059284A" w:rsidTr="00B82535" w14:paraId="3B1E9A4D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3FCF197" w14:textId="7777777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9CD006E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89635E2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Molto lenta</w:t>
            </w:r>
          </w:p>
          <w:p w:rsidR="0059284A" w:rsidRDefault="0059284A" w14:paraId="759DE23C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Lenta</w:t>
            </w:r>
          </w:p>
          <w:p w:rsidR="0059284A" w:rsidRDefault="0059284A" w14:paraId="44FD0E69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59284A" w:rsidTr="00B82535" w14:paraId="42108F75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01252BE" w14:textId="7777777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9FD0389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A7D87A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  <w:p w:rsidR="0059284A" w:rsidRDefault="0059284A" w14:paraId="3CCA905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59284A" w:rsidTr="00B82535" w14:paraId="42F86C0D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05C4F47" w14:textId="7777777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05A0D1E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P="00B82535" w:rsidRDefault="0059284A" w14:paraId="59B605D3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Scarsa</w:t>
            </w:r>
            <w:r w:rsidR="00B82535"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   □ </w:t>
            </w:r>
            <w:r w:rsidRPr="00B82535"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Essenziale</w:t>
            </w:r>
          </w:p>
          <w:p w:rsidR="0059284A" w:rsidRDefault="0059284A" w14:paraId="370A45E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Globale</w:t>
            </w:r>
          </w:p>
          <w:p w:rsidR="0059284A" w:rsidRDefault="0059284A" w14:paraId="20283EA8" w14:textId="77777777">
            <w:pPr>
              <w:numPr>
                <w:ilvl w:val="0"/>
                <w:numId w:val="6"/>
              </w:numPr>
              <w:spacing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59284A" w:rsidTr="00B82535" w14:paraId="3E51FB25" w14:textId="77777777"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F561154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3E39EDB" w14:textId="77777777">
            <w:pPr>
              <w:snapToGrid w:val="0"/>
              <w:spacing w:before="120" w:after="120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SCRITTURA</w:t>
            </w:r>
          </w:p>
        </w:tc>
      </w:tr>
      <w:tr w:rsidR="0059284A" w:rsidTr="00B82535" w14:paraId="1A674A65" w14:textId="77777777">
        <w:trPr>
          <w:trHeight w:val="135"/>
        </w:trPr>
        <w:tc>
          <w:tcPr>
            <w:tcW w:w="4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A1C8E22" w14:textId="7777777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485AA6E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SOTTO</w:t>
            </w:r>
          </w:p>
          <w:p w:rsidR="0059284A" w:rsidRDefault="0059284A" w14:paraId="76E8365E" w14:textId="77777777">
            <w:pP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:rsidR="0059284A" w:rsidRDefault="0059284A" w14:paraId="457AB061" w14:textId="77777777">
            <w:pP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82535" w:rsidR="0059284A" w:rsidP="00B82535" w:rsidRDefault="0059284A" w14:paraId="0ECD5960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 w:rsidRPr="00B82535"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Corretta</w:t>
            </w:r>
            <w:r w:rsidR="00B82535"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     □</w:t>
            </w:r>
            <w:r w:rsidRPr="00B82535"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 Poco corretta</w:t>
            </w:r>
          </w:p>
          <w:p w:rsidR="0059284A" w:rsidRDefault="0059284A" w14:paraId="76EA6D12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59284A" w:rsidTr="00B82535" w14:paraId="70DFC260" w14:textId="77777777">
        <w:trPr>
          <w:trHeight w:val="135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79DCC1A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BABB8E4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RDefault="0059284A" w14:paraId="15E0EC8E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 xml:space="preserve"> </w:t>
            </w:r>
            <w:r w:rsidRPr="00B82535">
              <w:rPr>
                <w:rFonts w:ascii="Arial" w:hAnsi="Arial" w:eastAsia="Calibri" w:cs="Arial"/>
                <w:b/>
                <w:sz w:val="18"/>
                <w:szCs w:val="18"/>
              </w:rPr>
              <w:t>TIPOLOGIA ERRORI</w:t>
            </w:r>
          </w:p>
        </w:tc>
      </w:tr>
      <w:tr w:rsidR="0059284A" w:rsidTr="00B82535" w14:paraId="7197177F" w14:textId="77777777">
        <w:trPr>
          <w:trHeight w:val="135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330BEF5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01A8E01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5C67D66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Fonologici</w:t>
            </w:r>
          </w:p>
          <w:p w:rsidR="0059284A" w:rsidRDefault="0059284A" w14:paraId="0AC5A55F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ind w:left="200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Non fonologici</w:t>
            </w:r>
          </w:p>
          <w:p w:rsidR="0059284A" w:rsidRDefault="0059284A" w14:paraId="5B65F5E4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59284A" w:rsidTr="00B82535" w14:paraId="02A1FC0D" w14:textId="77777777">
        <w:trPr>
          <w:trHeight w:val="180"/>
        </w:trPr>
        <w:tc>
          <w:tcPr>
            <w:tcW w:w="4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C6D6403" w14:textId="7777777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1BA2B11E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PRODUZIONE AUTONOMA/</w:t>
            </w:r>
          </w:p>
          <w:p w:rsidR="0059284A" w:rsidRDefault="0059284A" w14:paraId="4B718033" w14:textId="77777777">
            <w:pP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RDefault="0059284A" w14:paraId="5C4FF61F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B82535"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  <w:t xml:space="preserve">ADERENZA </w:t>
            </w:r>
            <w:r w:rsidRPr="00B82535">
              <w:rPr>
                <w:rFonts w:ascii="Arial" w:hAnsi="Arial" w:eastAsia="Calibri" w:cs="Arial"/>
                <w:b/>
                <w:sz w:val="18"/>
                <w:szCs w:val="18"/>
              </w:rPr>
              <w:t>CONSEGNA</w:t>
            </w:r>
          </w:p>
        </w:tc>
      </w:tr>
      <w:tr w:rsidR="0059284A" w:rsidTr="00B82535" w14:paraId="0CC6EDD4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B4F2AB5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7262D22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E9E57DB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B9D329E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18ABAADF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:rsidTr="00B82535" w14:paraId="67661A12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69E9610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CEFB88E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RDefault="0059284A" w14:paraId="23880A23" w14:textId="7777777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</w:pPr>
            <w:r w:rsidRPr="00B82535"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  <w:t>CORRETTA STRUTTURA</w:t>
            </w:r>
          </w:p>
          <w:p w:rsidR="0059284A" w:rsidRDefault="0059284A" w14:paraId="34F99F6E" w14:textId="7777777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 w:rsidRPr="00B82535"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  <w:t xml:space="preserve"> MORFO-SINTATTICA</w:t>
            </w:r>
          </w:p>
        </w:tc>
      </w:tr>
      <w:tr w:rsidR="0059284A" w:rsidTr="00B82535" w14:paraId="23D3C6E5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3031FF2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9ED66F9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394330D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777565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837E833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:rsidTr="00B82535" w14:paraId="0E2EF707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E81F4EB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A9D97EA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AD9BCDA" w14:textId="77777777">
            <w:pPr>
              <w:snapToGrid w:val="0"/>
              <w:ind w:right="-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59284A" w:rsidTr="00B82535" w14:paraId="30CED640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AC77686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11AC840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B81035C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F6ABE88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D1C46A4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:rsidTr="00B82535" w14:paraId="150371AC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9FE1278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7317486D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RDefault="0059284A" w14:paraId="5F427EB3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B82535"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  <w:t xml:space="preserve">CORRETTEZZA </w:t>
            </w:r>
            <w:r w:rsidRPr="00B82535">
              <w:rPr>
                <w:rFonts w:ascii="Arial" w:hAnsi="Arial" w:eastAsia="Calibri" w:cs="Arial"/>
                <w:b/>
                <w:sz w:val="18"/>
                <w:szCs w:val="18"/>
              </w:rPr>
              <w:t>ORTOGRAFICA</w:t>
            </w:r>
          </w:p>
        </w:tc>
      </w:tr>
      <w:tr w:rsidR="0059284A" w:rsidTr="00B82535" w14:paraId="6A879D74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02C8264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69304EF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130E6B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C0EF209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4682606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59284A" w:rsidTr="00B82535" w14:paraId="33B371AA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FB04CD8" w14:textId="77777777">
            <w:pPr>
              <w:snapToGrid w:val="0"/>
              <w:rPr>
                <w:rFonts w:ascii="Calibri" w:hAnsi="Calibri" w:eastAsia="Calibri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980F546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82535" w:rsidR="0059284A" w:rsidRDefault="0059284A" w14:paraId="434E738B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</w:pPr>
            <w:r w:rsidRPr="00B82535">
              <w:rPr>
                <w:rFonts w:ascii="Arial" w:hAnsi="Arial" w:eastAsia="Calibri" w:cs="Arial"/>
                <w:b/>
                <w:bCs/>
                <w:w w:val="105"/>
                <w:sz w:val="18"/>
                <w:szCs w:val="18"/>
              </w:rPr>
              <w:t>USO PUNTEGGIATURA</w:t>
            </w:r>
          </w:p>
        </w:tc>
      </w:tr>
      <w:tr w:rsidR="0059284A" w:rsidTr="00B82535" w14:paraId="76649613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61C5C41" w14:textId="77777777">
            <w:pPr>
              <w:snapToGrid w:val="0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90BE6C2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8A05C59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B037AD4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F8BEF3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Non  adeguata</w:t>
            </w:r>
            <w:proofErr w:type="gramEnd"/>
          </w:p>
        </w:tc>
      </w:tr>
    </w:tbl>
    <w:p w:rsidR="0059284A" w:rsidRDefault="0059284A" w14:paraId="0BDE3E3B" w14:textId="77777777"/>
    <w:p w:rsidR="0059284A" w:rsidRDefault="0059284A" w14:paraId="6806237D" w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17"/>
      </w:tblGrid>
      <w:tr w:rsidR="0059284A" w14:paraId="297A4A70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E8C6C3E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GRAFIA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C216DB2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GRAFIA</w:t>
            </w:r>
          </w:p>
        </w:tc>
      </w:tr>
      <w:tr w:rsidR="0059284A" w14:paraId="734F254D" w14:textId="77777777">
        <w:trPr>
          <w:trHeight w:val="180"/>
        </w:trPr>
        <w:tc>
          <w:tcPr>
            <w:tcW w:w="4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3867F6E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9D38982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59284A" w14:paraId="2934C6B6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E56FC73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A1F9CD3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9D0045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C439EED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59284A" w14:paraId="162026CB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8B7FB12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527E243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59284A" w14:paraId="67B3515C" w14:textId="77777777">
        <w:trPr>
          <w:trHeight w:val="180"/>
        </w:trPr>
        <w:tc>
          <w:tcPr>
            <w:tcW w:w="45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A7CF65C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704259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5235A4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84B9E73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180A8C4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59284A" w14:paraId="4ADA909B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54515A7" w14:textId="77777777">
            <w:pPr>
              <w:snapToGrid w:val="0"/>
              <w:spacing w:before="120" w:after="120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65CA2B4" w14:textId="77777777">
            <w:pPr>
              <w:snapToGrid w:val="0"/>
              <w:spacing w:before="120" w:after="120"/>
              <w:ind w:right="142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CALCOLO</w:t>
            </w:r>
          </w:p>
        </w:tc>
      </w:tr>
      <w:tr w:rsidR="0059284A" w14:paraId="029E2802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DEA7382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65E1CF6" w14:textId="77777777">
            <w:pPr>
              <w:widowControl w:val="0"/>
              <w:kinsoku w:val="0"/>
              <w:snapToGrid w:val="0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 xml:space="preserve">Difficoltà </w:t>
            </w:r>
            <w:proofErr w:type="spellStart"/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>visuospaziali</w:t>
            </w:r>
            <w:proofErr w:type="spellEnd"/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38A084C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16D19E9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187D25D" w14:textId="77777777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24899D5E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8718FB3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7A277A3" w14:textId="77777777">
            <w:pPr>
              <w:widowControl w:val="0"/>
              <w:kinsoku w:val="0"/>
              <w:snapToGrid w:val="0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ED455C2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2EAF53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ACDBD4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59284A" w:rsidRDefault="0059284A" w14:paraId="41E25FFF" w14:textId="7777777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59284A" w14:paraId="4A88E27A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E66EFEC" w14:textId="7777777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E0F033B" w14:textId="77777777">
            <w:pPr>
              <w:widowControl w:val="0"/>
              <w:kinsoku w:val="0"/>
              <w:snapToGrid w:val="0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0FBC7C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62AD80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44AD949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59284A" w:rsidRDefault="0059284A" w14:paraId="522AAF03" w14:textId="7777777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59284A" w:rsidTr="00033B41" w14:paraId="3A961C3F" w14:textId="77777777">
        <w:trPr>
          <w:trHeight w:val="2153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0653ABD" w14:textId="77777777">
            <w:pPr>
              <w:snapToGrid w:val="0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Pr="00033B41" w:rsidR="00033B41" w:rsidP="00033B41" w:rsidRDefault="00033B41" w14:paraId="468B2506" w14:textId="77777777">
            <w:pPr>
              <w:tabs>
                <w:tab w:val="left" w:pos="1440"/>
              </w:tabs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3183224" w14:textId="7777777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2488AF0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406D65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355936BF" w14:textId="77777777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59284A" w14:paraId="7717F71A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BC67514" w14:textId="77777777">
            <w:pPr>
              <w:snapToGrid w:val="0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7865216" w14:textId="7777777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707FD5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88DF8D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49907060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59284A" w:rsidRDefault="0059284A" w14:paraId="45340105" w14:textId="7777777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59284A" w14:paraId="0C50764D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D6F9BED" w14:textId="77777777">
            <w:pPr>
              <w:snapToGrid w:val="0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DBDBA1F" w14:textId="7777777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>problem</w:t>
            </w:r>
            <w:proofErr w:type="spellEnd"/>
            <w:r>
              <w:rPr>
                <w:rFonts w:ascii="Arial" w:hAnsi="Arial" w:eastAsia="Calibri" w:cs="Arial"/>
                <w:iCs/>
                <w:spacing w:val="-3"/>
                <w:sz w:val="20"/>
                <w:szCs w:val="20"/>
              </w:rPr>
              <w:t xml:space="preserve"> solving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29A2E2D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FEA3204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268D89BD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59284A" w:rsidRDefault="0059284A" w14:paraId="1EE9D9AD" w14:textId="77777777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59284A" w14:paraId="750D1215" w14:textId="77777777">
        <w:trPr>
          <w:trHeight w:val="180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5D72126" w14:textId="77777777">
            <w:pPr>
              <w:snapToGrid w:val="0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91F529F" w14:textId="7777777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1B170DC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F436C4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589CECA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non </w:t>
            </w:r>
          </w:p>
          <w:p w:rsidR="0059284A" w:rsidRDefault="0059284A" w14:paraId="172EAF70" w14:textId="77777777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:rsidR="0059284A" w:rsidRDefault="0059284A" w14:paraId="117BAAE4" w14:textId="77777777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59284A" w:rsidTr="0F25E920" w14:paraId="4B886F33" w14:textId="77777777">
        <w:trPr>
          <w:trHeight w:val="180"/>
        </w:trPr>
        <w:tc>
          <w:tcPr>
            <w:tcW w:w="1025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05798A9" w14:textId="77777777">
            <w:pPr>
              <w:snapToGrid w:val="0"/>
              <w:spacing w:before="240" w:after="24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59284A" w:rsidTr="0F25E920" w14:paraId="1CE2801C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4C1ECF45" w14:textId="77777777">
            <w:pPr>
              <w:snapToGrid w:val="0"/>
              <w:rPr>
                <w:rFonts w:ascii="Arial" w:hAnsi="Arial" w:eastAsia="Calibri" w:cs="Arial"/>
                <w:b/>
                <w:sz w:val="22"/>
                <w:szCs w:val="22"/>
              </w:rPr>
            </w:pPr>
          </w:p>
          <w:p w:rsidR="0059284A" w:rsidRDefault="0059284A" w14:paraId="55025871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607C0BD" w14:textId="77777777">
            <w:pPr>
              <w:snapToGrid w:val="0"/>
              <w:spacing w:before="120" w:after="120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OSSERVAZIONE IN CLASSE</w:t>
            </w:r>
          </w:p>
          <w:p w:rsidR="0059284A" w:rsidRDefault="0059284A" w14:paraId="0279FCC3" w14:textId="77777777">
            <w:pPr>
              <w:spacing w:before="120" w:after="12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(dati rilevati direttamente dagli insegnanti)</w:t>
            </w:r>
          </w:p>
        </w:tc>
      </w:tr>
      <w:tr w:rsidR="0059284A" w:rsidTr="0F25E920" w14:paraId="25CEEA92" w14:textId="77777777">
        <w:trPr>
          <w:trHeight w:val="664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59284A" w:rsidRDefault="0059284A" w14:paraId="38597FA7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284A" w:rsidRDefault="0059284A" w14:paraId="5C82ED1A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</w:tr>
      <w:tr w:rsidR="0059284A" w:rsidTr="0F25E920" w14:paraId="50C591C2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0E099AA4" w14:textId="77777777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217E3084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:rsidR="0059284A" w:rsidRDefault="0059284A" w14:paraId="0117EE81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:rsidR="0059284A" w:rsidRDefault="0059284A" w14:paraId="0E258755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59284A" w:rsidTr="0F25E920" w14:paraId="1BC45729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4675A890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2AD07FD2" w14:textId="77777777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59284A" w:rsidTr="0F25E920" w14:paraId="56E60AAF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6507864" w14:textId="77777777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68276C84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59284A" w:rsidRDefault="0059284A" w14:paraId="4B7AFC23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:rsidR="0059284A" w:rsidRDefault="0059284A" w14:paraId="4827B20A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:rsidR="0059284A" w:rsidRDefault="0059284A" w14:paraId="35E615FB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Comic Sans MS" w:hAnsi="Comic Sans MS" w:eastAsia="Calibri" w:cs="Arial"/>
                <w:bCs/>
                <w:w w:val="105"/>
                <w:sz w:val="20"/>
                <w:szCs w:val="22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sequenze e procedure</w:t>
            </w:r>
            <w:r>
              <w:rPr>
                <w:rFonts w:ascii="Comic Sans MS" w:hAnsi="Comic Sans MS" w:eastAsia="Calibri" w:cs="Arial"/>
                <w:bCs/>
                <w:w w:val="105"/>
                <w:sz w:val="20"/>
                <w:szCs w:val="22"/>
              </w:rPr>
              <w:t xml:space="preserve">  </w:t>
            </w:r>
          </w:p>
        </w:tc>
      </w:tr>
      <w:tr w:rsidR="0059284A" w:rsidTr="0F25E920" w14:paraId="15529FA1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234C6DF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4DBE370C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59284A" w:rsidTr="0F25E920" w14:paraId="5C83282F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1DC295EB" w14:textId="7777777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4CFE1536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visuo</w:t>
            </w:r>
            <w:proofErr w:type="spellEnd"/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 xml:space="preserve">-spaziale </w:t>
            </w:r>
          </w:p>
          <w:p w:rsidR="0059284A" w:rsidRDefault="0059284A" w14:paraId="4A80A556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selettiva</w:t>
            </w:r>
          </w:p>
          <w:p w:rsidR="0059284A" w:rsidRDefault="0059284A" w14:paraId="4453C396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59284A" w:rsidTr="0F25E920" w14:paraId="472153BE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2EA972FC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35ACF435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59284A" w:rsidTr="0F25E920" w14:paraId="256AE93F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64968C98" w14:textId="7777777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7E9C849F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598CD0F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4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61FF97AE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59284A" w:rsidTr="0F25E920" w14:paraId="315315AE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1182D31B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62E975A5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59284A" w:rsidTr="0F25E920" w14:paraId="6EB391A1" w14:textId="77777777">
        <w:trPr>
          <w:trHeight w:val="180"/>
        </w:trPr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5B738CC6" w14:textId="7777777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7AEC7C97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di esecuzione</w:t>
            </w:r>
          </w:p>
          <w:p w:rsidR="0059284A" w:rsidRDefault="0059284A" w14:paraId="5D74A5F0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di pianificazione</w:t>
            </w:r>
          </w:p>
          <w:p w:rsidR="0059284A" w:rsidRDefault="0059284A" w14:paraId="5F0ED668" w14:textId="77777777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:rsidR="0059284A" w:rsidRDefault="0059284A" w14:paraId="57443509" w14:textId="77777777">
            <w:pPr>
              <w:widowControl w:val="0"/>
              <w:suppressAutoHyphens w:val="0"/>
              <w:kinsoku w:val="0"/>
              <w:ind w:left="743"/>
              <w:rPr>
                <w:rFonts w:ascii="Arial" w:hAnsi="Arial" w:eastAsia="Calibri" w:cs="Arial"/>
                <w:bCs/>
                <w:w w:val="105"/>
                <w:sz w:val="22"/>
                <w:szCs w:val="22"/>
              </w:rPr>
            </w:pPr>
          </w:p>
        </w:tc>
      </w:tr>
      <w:tr w:rsidR="0059284A" w:rsidTr="0F25E920" w14:paraId="48EBD01D" w14:textId="77777777">
        <w:tblPrEx>
          <w:tblCellMar>
            <w:left w:w="70" w:type="dxa"/>
            <w:right w:w="70" w:type="dxa"/>
          </w:tblCellMar>
        </w:tblPrEx>
        <w:trPr>
          <w:trHeight w:val="2350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9284A" w:rsidP="0F25E920" w:rsidRDefault="0059284A" w14:paraId="79E6B4E3" w14:textId="1363C546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</w:pPr>
            <w:r w:rsidRPr="0F25E920" w:rsidR="0059284A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>A</w:t>
            </w:r>
            <w:r w:rsidRPr="0F25E920" w:rsidR="4FE9307F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>L</w:t>
            </w:r>
            <w:r w:rsidRPr="0F25E920" w:rsidR="0059284A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>TRO</w:t>
            </w:r>
          </w:p>
        </w:tc>
        <w:tc>
          <w:tcPr>
            <w:tcW w:w="58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9284A" w:rsidRDefault="0059284A" w14:paraId="22B65BC8" w14:textId="7777777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ALTRO</w:t>
            </w:r>
          </w:p>
        </w:tc>
      </w:tr>
    </w:tbl>
    <w:p w:rsidR="0059284A" w:rsidP="0F25E920" w:rsidRDefault="0059284A" w14:paraId="13963B0C" w14:textId="0B38F719">
      <w:pPr>
        <w:pStyle w:val="Titolo1"/>
        <w:pageBreakBefore/>
        <w:widowControl w:val="0"/>
        <w:spacing w:after="324" w:line="360" w:lineRule="auto"/>
        <w:ind w:right="567"/>
        <w:jc w:val="both"/>
        <w:rPr>
          <w:rFonts w:ascii="Times New Roman" w:hAnsi="Times New Roman"/>
          <w:color w:val="548DD4"/>
        </w:rPr>
      </w:pPr>
      <w:r w:rsidRPr="0F25E920" w:rsidR="0059284A">
        <w:rPr>
          <w:rFonts w:ascii="Times New Roman" w:hAnsi="Times New Roman"/>
          <w:color w:val="548DD4"/>
        </w:rPr>
        <w:t xml:space="preserve">SEZIONE C </w:t>
      </w:r>
    </w:p>
    <w:p w:rsidR="0059284A" w:rsidRDefault="0059284A" w14:paraId="05640757" w14:textId="77777777">
      <w:pPr>
        <w:pStyle w:val="Titolo2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>C.1 Osservazione di Ulteriori Aspetti Significativi</w:t>
      </w:r>
    </w:p>
    <w:p w:rsidR="0059284A" w:rsidRDefault="0059284A" w14:paraId="697A4F1F" w14:textId="77777777"/>
    <w:p w:rsidR="0059284A" w:rsidRDefault="0059284A" w14:paraId="143A5326" w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59284A" w14:paraId="09357F13" w14:textId="77777777"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1C948816" w14:textId="77777777">
            <w:pPr>
              <w:snapToGrid w:val="0"/>
              <w:spacing w:before="240" w:after="24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59284A" w14:paraId="49FC139E" w14:textId="77777777">
        <w:trPr>
          <w:trHeight w:val="287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458AF87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952ADA7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3DCB0D1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47810E7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D2D32A0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B877201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6897906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2F4D936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63DB406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83027FD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A7AFEA1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36135D13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62D7297" w14:textId="77777777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8921014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67FA79C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A4DC512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648DFC42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518F56E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1FE6675D" w14:textId="77777777">
            <w:pPr>
              <w:snapToGrid w:val="0"/>
              <w:spacing w:before="120" w:after="120"/>
              <w:ind w:left="34"/>
              <w:rPr>
                <w:rFonts w:ascii="Arial" w:hAnsi="Arial" w:eastAsia="Calibri" w:cs="Arial"/>
                <w:spacing w:val="2"/>
                <w:sz w:val="22"/>
                <w:szCs w:val="22"/>
              </w:rPr>
            </w:pPr>
            <w:r>
              <w:rPr>
                <w:rFonts w:ascii="Arial" w:hAnsi="Arial" w:eastAsia="Calibri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5181CDF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91878CA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ADEDF28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0323F274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2A6BBCE" w14:textId="77777777">
        <w:trPr>
          <w:trHeight w:val="285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98C33A8" w14:textId="77777777">
            <w:pPr>
              <w:snapToGrid w:val="0"/>
              <w:spacing w:before="240" w:after="24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59284A" w14:paraId="72E731B4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17F8669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45422F1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1ACD4541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FE68FF3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5B2D461A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087E4DB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A6AB390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A7767D0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1D681DC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D40B2F6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061E3946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66D74D85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86388C4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D828D8F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47D964B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0FB9217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6E2043D6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58DCDC25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CC5CCFE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7B5618C4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31011802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1202C17F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0EC5E488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303FE310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BF64DC3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2311EEE9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0207158C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4D25879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4991823" w14:textId="7777777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59284A" w14:paraId="1AD00D1B" w14:textId="77777777">
        <w:trPr>
          <w:trHeight w:val="285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1DF6A977" w14:textId="77777777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59284A" w14:paraId="0F19B214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A93743D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45DF212D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1C088D19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2A59188C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7D1735E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</w:t>
            </w:r>
            <w:proofErr w:type="gramStart"/>
            <w:r>
              <w:rPr>
                <w:rFonts w:ascii="Arial" w:hAnsi="Arial" w:cs="Arial"/>
                <w:spacing w:val="2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943CFA3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69818F08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533969C5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70F8941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6A1146A5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33D02573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3250E2A1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C9B7EDC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</w:t>
            </w:r>
            <w:proofErr w:type="gramStart"/>
            <w:r>
              <w:rPr>
                <w:rFonts w:ascii="Arial" w:hAnsi="Arial" w:cs="Arial"/>
                <w:spacing w:val="2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2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9284A" w:rsidRDefault="0059284A" w14:paraId="545EA506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4DEDAE9F" w14:textId="7777777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9284A" w14:paraId="1A0625A1" w14:textId="77777777">
        <w:trPr>
          <w:trHeight w:val="285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412FE4C" w14:textId="7777777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59284A" w:rsidRDefault="0059284A" w14:paraId="47B29236" w14:textId="77777777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89FEAF9" w14:textId="77777777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59284A" w:rsidRDefault="0059284A" w14:paraId="78DE5CCA" w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59284A" w14:paraId="1803970B" w14:textId="77777777">
        <w:trPr>
          <w:trHeight w:val="285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59AA048" w14:textId="77777777">
            <w:pPr>
              <w:snapToGrid w:val="0"/>
              <w:spacing w:before="240" w:after="24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59284A" w14:paraId="11491FBF" w14:textId="77777777">
        <w:trPr>
          <w:trHeight w:val="285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CC62CE7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:rsidR="0059284A" w:rsidRDefault="0059284A" w14:paraId="39B584B1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59284A" w:rsidRDefault="0059284A" w14:paraId="03B04DED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:rsidR="0059284A" w:rsidRDefault="0059284A" w14:paraId="1DAA257D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:rsidR="0059284A" w:rsidRDefault="0059284A" w14:paraId="236CDC37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:rsidR="0059284A" w:rsidRDefault="0059284A" w14:paraId="2248FF7A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:rsidR="0059284A" w:rsidRDefault="0059284A" w14:paraId="657DA876" w14:textId="7777777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:rsidR="0059284A" w:rsidRDefault="0059284A" w14:paraId="20B4991A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284A" w:rsidRDefault="0059284A" w14:paraId="4B6232F1" w14:textId="77777777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59284A" w14:paraId="49757ECB" w14:textId="77777777">
        <w:trPr>
          <w:trHeight w:val="285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D538DD8" w14:textId="77777777">
            <w:pPr>
              <w:snapToGrid w:val="0"/>
              <w:spacing w:before="240" w:after="24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59284A" w14:paraId="529692EB" w14:textId="77777777">
        <w:trPr>
          <w:trHeight w:val="285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B8E1E18" w14:textId="77777777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Interessi, difficoltà, attività in cui si sente capace, punti di forza, </w:t>
            </w:r>
            <w:proofErr w:type="gramStart"/>
            <w:r>
              <w:rPr>
                <w:rFonts w:ascii="Arial" w:hAnsi="Arial" w:cs="Arial"/>
                <w:bCs/>
              </w:rPr>
              <w:t>aspettative,  richieste</w:t>
            </w:r>
            <w:proofErr w:type="gramEnd"/>
            <w:r>
              <w:rPr>
                <w:rFonts w:ascii="Arial" w:hAnsi="Arial" w:cs="Arial"/>
                <w:bCs/>
              </w:rPr>
              <w:t>…</w:t>
            </w:r>
          </w:p>
          <w:p w:rsidR="0059284A" w:rsidRDefault="0059284A" w14:paraId="56254B38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284A" w:rsidRDefault="0059284A" w14:paraId="6FC38EA3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284A" w:rsidRDefault="0059284A" w14:paraId="3C44079D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284A" w:rsidRDefault="0059284A" w14:paraId="18E4EA61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284A" w:rsidRDefault="0059284A" w14:paraId="210044A3" w14:textId="7777777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9284A" w:rsidRDefault="0059284A" w14:paraId="2255D9F0" w14:textId="77777777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9284A" w:rsidRDefault="0059284A" w14:paraId="758F2D31" w14:textId="7777777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59284A" w:rsidRDefault="0059284A" w14:paraId="10C59941" w14:textId="77777777">
      <w:pPr>
        <w:pStyle w:val="Titolo2"/>
        <w:pageBreakBefore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C. 2 PATTO EDUCATIVO </w:t>
      </w:r>
    </w:p>
    <w:p w:rsidR="0059284A" w:rsidRDefault="0059284A" w14:paraId="07950E2F" w14:textId="77777777">
      <w:pPr>
        <w:pStyle w:val="Default"/>
        <w:rPr>
          <w:b/>
        </w:rPr>
      </w:pPr>
    </w:p>
    <w:p w:rsidR="0059284A" w:rsidRDefault="0059284A" w14:paraId="7C4DE40F" w14:textId="77777777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59284A" w:rsidRDefault="0059284A" w14:paraId="5332FC20" w14:textId="77777777">
      <w:pPr>
        <w:pStyle w:val="Default"/>
        <w:rPr>
          <w:rFonts w:ascii="Comic Sans MS" w:hAnsi="Comic Sans MS"/>
        </w:rPr>
      </w:pPr>
    </w:p>
    <w:p w:rsidR="0059284A" w:rsidRDefault="0059284A" w14:paraId="65FF2805" w14:textId="77777777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:rsidR="0059284A" w:rsidRDefault="0059284A" w14:paraId="08AF4433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:rsidR="0059284A" w:rsidRDefault="0059284A" w14:paraId="46D82015" w14:textId="77777777">
      <w:pPr>
        <w:autoSpaceDE w:val="0"/>
        <w:spacing w:before="12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</w:t>
      </w:r>
      <w:proofErr w:type="gramStart"/>
      <w:r>
        <w:rPr>
          <w:rFonts w:ascii="Arial" w:hAnsi="Arial" w:cs="Arial"/>
          <w:color w:val="000000"/>
        </w:rPr>
        <w:t xml:space="preserve">cadenza:   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:rsidR="0059284A" w:rsidRDefault="0059284A" w14:paraId="6C53B160" w14:textId="77777777">
      <w:pPr>
        <w:pStyle w:val="Default"/>
        <w:numPr>
          <w:ilvl w:val="0"/>
          <w:numId w:val="8"/>
        </w:numPr>
        <w:spacing w:before="120"/>
      </w:pPr>
      <w:r>
        <w:t>è seguito da familiari</w:t>
      </w:r>
    </w:p>
    <w:p w:rsidR="0059284A" w:rsidRDefault="0059284A" w14:paraId="61C8915B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ricorre all’aiuto </w:t>
      </w:r>
      <w:proofErr w:type="gramStart"/>
      <w:r>
        <w:rPr>
          <w:rFonts w:ascii="Arial" w:hAnsi="Arial" w:cs="Arial"/>
        </w:rPr>
        <w:t>di  compagni</w:t>
      </w:r>
      <w:proofErr w:type="gramEnd"/>
    </w:p>
    <w:p w:rsidR="0059284A" w:rsidRDefault="0059284A" w14:paraId="667D3609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:rsidR="0059284A" w:rsidRDefault="0059284A" w14:paraId="6C8ED946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59284A" w:rsidRDefault="0059284A" w14:paraId="3F3242BF" w14:textId="7777777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06377E05" w14:textId="7777777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19EA371F" w14:textId="77777777">
      <w:pPr>
        <w:autoSpaceDE w:val="0"/>
        <w:ind w:left="284"/>
        <w:rPr>
          <w:rFonts w:ascii="Arial" w:hAnsi="Arial" w:cs="Arial"/>
          <w:b/>
        </w:rPr>
      </w:pPr>
    </w:p>
    <w:p w:rsidR="0059284A" w:rsidRDefault="0059284A" w14:paraId="495167AB" w14:textId="77777777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 </w:t>
      </w:r>
    </w:p>
    <w:p w:rsidR="0059284A" w:rsidRDefault="0059284A" w14:paraId="5302E8EE" w14:textId="77777777">
      <w:pPr>
        <w:autoSpaceDE w:val="0"/>
        <w:ind w:left="284"/>
        <w:rPr>
          <w:rFonts w:ascii="Arial" w:hAnsi="Arial" w:cs="Arial"/>
        </w:rPr>
      </w:pPr>
    </w:p>
    <w:p w:rsidR="0059284A" w:rsidRDefault="0059284A" w14:paraId="31AEDC30" w14:textId="77777777">
      <w:pPr>
        <w:numPr>
          <w:ilvl w:val="0"/>
          <w:numId w:val="8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strumenti informatici (pc, videoscrittura con correttore </w:t>
      </w:r>
      <w:proofErr w:type="gramStart"/>
      <w:r>
        <w:rPr>
          <w:rFonts w:ascii="Arial" w:hAnsi="Arial" w:cs="Arial"/>
        </w:rPr>
        <w:t>ortografico,…</w:t>
      </w:r>
      <w:proofErr w:type="gramEnd"/>
      <w:r>
        <w:rPr>
          <w:rFonts w:ascii="Arial" w:hAnsi="Arial" w:cs="Arial"/>
        </w:rPr>
        <w:t>)</w:t>
      </w:r>
    </w:p>
    <w:p w:rsidR="0059284A" w:rsidRDefault="0059284A" w14:paraId="1C41DC3B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:rsidR="0059284A" w:rsidRDefault="0059284A" w14:paraId="25AA7F27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59284A" w:rsidRDefault="0059284A" w14:paraId="18DCCC18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:rsidR="0059284A" w:rsidRDefault="0059284A" w14:paraId="698E6EC9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:rsidR="0059284A" w:rsidRDefault="0059284A" w14:paraId="183D0C75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:rsidR="0059284A" w:rsidRDefault="0059284A" w14:paraId="7913AC82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:rsidR="0059284A" w:rsidRDefault="0059284A" w14:paraId="02CDE66D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59284A" w:rsidRDefault="0059284A" w14:paraId="300D85FE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59284A" w:rsidRDefault="0059284A" w14:paraId="11DA2311" w14:textId="7777777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787FF9B8" w14:textId="7777777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609C1109" w14:textId="77777777">
      <w:pPr>
        <w:autoSpaceDE w:val="0"/>
        <w:ind w:left="284"/>
        <w:rPr>
          <w:rFonts w:ascii="Arial" w:hAnsi="Arial" w:cs="Arial"/>
          <w:b/>
        </w:rPr>
      </w:pPr>
    </w:p>
    <w:p w:rsidR="0059284A" w:rsidRDefault="0059284A" w14:paraId="5E467696" w14:textId="77777777">
      <w:pPr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 </w:t>
      </w:r>
    </w:p>
    <w:p w:rsidR="0059284A" w:rsidRDefault="0059284A" w14:paraId="50403D0C" w14:textId="77777777">
      <w:pPr>
        <w:autoSpaceDE w:val="0"/>
        <w:ind w:left="720"/>
        <w:rPr>
          <w:b/>
        </w:rPr>
      </w:pPr>
    </w:p>
    <w:p w:rsidR="0059284A" w:rsidRDefault="0059284A" w14:paraId="4B72C60F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:rsidR="0059284A" w:rsidRDefault="0059284A" w14:paraId="0D24F8FB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:rsidR="0059284A" w:rsidRDefault="0059284A" w14:paraId="5E706C41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:rsidR="0059284A" w:rsidRDefault="0059284A" w14:paraId="19F5E6DD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:rsidR="0059284A" w:rsidRDefault="0059284A" w14:paraId="09A65952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:rsidR="0059284A" w:rsidRDefault="0059284A" w14:paraId="4DBD58A2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:rsidR="0059284A" w:rsidRDefault="0059284A" w14:paraId="73FE2161" w14:textId="7777777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59284A" w:rsidRDefault="0059284A" w14:paraId="775380F8" w14:textId="7777777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59879850" w14:textId="77777777">
      <w:pPr>
        <w:autoSpaceDE w:val="0"/>
        <w:spacing w:before="120"/>
        <w:ind w:left="1276"/>
        <w:rPr>
          <w:rFonts w:ascii="Arial" w:hAnsi="Arial" w:cs="Arial"/>
        </w:rPr>
        <w:sectPr w:rsidR="0059284A">
          <w:pgSz w:w="11906" w:h="16838" w:orient="portrait"/>
          <w:pgMar w:top="1134" w:right="1134" w:bottom="709" w:left="1134" w:header="720" w:footer="720" w:gutter="0"/>
          <w:cols w:space="720"/>
          <w:docGrid w:linePitch="360"/>
          <w:headerReference w:type="default" r:id="R69248b6253ca4a43"/>
          <w:footerReference w:type="default" r:id="Ra8c3bcd7f0cb4fd6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9284A" w:rsidRDefault="0059284A" w14:paraId="41EB1665" w14:textId="77777777">
      <w:pPr>
        <w:pStyle w:val="Titolo1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</w:rPr>
        <w:t xml:space="preserve">SEZIONE E: Quadro riassuntivo degli strumenti compensativi e delle misure dispensative -  parametri e criteri per la verifica/valutazione </w:t>
      </w:r>
    </w:p>
    <w:p w:rsidR="0059284A" w:rsidRDefault="0059284A" w14:paraId="72C6F8A8" w14:textId="77777777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59284A" w14:paraId="1712130A" w14:textId="77777777">
        <w:trPr>
          <w:cantSplit/>
          <w:trHeight w:val="503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563E284F" w14:textId="7777777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299D5277" w14:textId="7777777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9284A" w:rsidRDefault="0059284A" w14:paraId="13716B10" w14:textId="7777777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59284A" w:rsidRDefault="0059284A" w14:paraId="0124F16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59284A" w:rsidRDefault="0059284A" w14:paraId="014D8C75" w14:textId="77777777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284A" w14:paraId="363E240A" w14:textId="77777777">
        <w:trPr>
          <w:cantSplit/>
          <w:trHeight w:val="601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2B711DE4" w14:textId="77777777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2D948850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59284A" w14:paraId="548E2D7C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8F973F5" w14:textId="77777777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4E23167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59284A" w14:paraId="6D2659D2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D73CB8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E54FACE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59284A" w14:paraId="16859498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7350B4D6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A36772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59284A" w14:paraId="131F2745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DA25015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6E6E654" w14:textId="77777777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59284A" w14:paraId="4C89C3FA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D323432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A09297E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59284A" w14:paraId="1AB95044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C303BBD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170AD68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59284A" w14:paraId="3BFCD363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249003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59B258F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59284A" w14:paraId="4BCBDF87" w14:textId="77777777">
        <w:trPr>
          <w:trHeight w:val="133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D466124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0099CA9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59284A" w14:paraId="045DAACF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74B199A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72227CC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più  materie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284A" w14:paraId="42370C14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86E77A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0F215B1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9284A" w14:paraId="1C561EE9" w14:textId="77777777">
        <w:trPr>
          <w:trHeight w:val="150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4D740D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0E06A2D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Integrazione dei libri di testo con appunti su supporto registrato, digitalizzato o cartaceo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stampato  sintesi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59284A" w14:paraId="4DA8FB50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EEC8CF7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3E89BAC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59284A" w14:paraId="0A8DE0AB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6BE0021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217EA8D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59284A" w14:paraId="6ADCF036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7FF0B17F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FD649E0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59284A" w14:paraId="1983A46B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8F83FA7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6AEC336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 </w:t>
            </w:r>
          </w:p>
        </w:tc>
      </w:tr>
      <w:tr w:rsidR="0059284A" w14:paraId="4C67DC5B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A476061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F495C5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9284A" w14:paraId="5B5CA160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77D60BB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FF4BF53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9284A" w14:paraId="04487D23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BA7D1FF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02FC940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59284A" w14:paraId="26D3F530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BF555D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DEC21A8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59284A" w14:paraId="59B71F36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C71ED08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99F2765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59284A" w14:paraId="34A47AC0" w14:textId="77777777"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1354C6E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4C214CA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59284A" w:rsidRDefault="0059284A" w14:paraId="2505EAC6" w14:textId="77777777">
      <w:pPr>
        <w:pStyle w:val="Style8"/>
        <w:kinsoku w:val="0"/>
        <w:autoSpaceDE/>
        <w:spacing w:before="0" w:line="240" w:lineRule="auto"/>
        <w:ind w:left="0"/>
        <w:jc w:val="both"/>
      </w:pPr>
    </w:p>
    <w:p w:rsidR="0059284A" w:rsidRDefault="0059284A" w14:paraId="6F0C6B4B" w14:textId="77777777">
      <w:pPr>
        <w:pStyle w:val="Style8"/>
        <w:kinsoku w:val="0"/>
        <w:autoSpaceDE/>
        <w:spacing w:before="0" w:line="240" w:lineRule="auto"/>
        <w:ind w:left="0"/>
        <w:jc w:val="both"/>
      </w:pPr>
    </w:p>
    <w:p w:rsidR="0059284A" w:rsidRDefault="0059284A" w14:paraId="4A7D1362" w14:textId="77777777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59284A" w14:paraId="1229CE88" w14:textId="77777777">
        <w:trPr>
          <w:cantSplit/>
          <w:trHeight w:val="687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B5D6940" w14:textId="7777777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099B7D24" w14:textId="7777777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9284A" w:rsidRDefault="0059284A" w14:paraId="2D1C8D18" w14:textId="7777777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59284A" w:rsidRDefault="0059284A" w14:paraId="3B5DA258" w14:textId="7777777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9284A" w14:paraId="39EC6D0F" w14:textId="77777777">
        <w:trPr>
          <w:cantSplit/>
          <w:trHeight w:val="687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8E4F299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59284A" w:rsidRDefault="0059284A" w14:paraId="323BC47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59284A" w14:paraId="3E884B98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E20A6E6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05AFA637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9284A" w14:paraId="6023A1BB" w14:textId="77777777">
        <w:trPr>
          <w:trHeight w:val="260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DC8E83A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6F81C306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9284A" w14:paraId="6E27B779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2007A25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75AB6E7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59284A" w14:paraId="2B46FD66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4B68B08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6A005EF0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 </w:t>
            </w:r>
          </w:p>
        </w:tc>
      </w:tr>
      <w:tr w:rsidR="0059284A" w14:paraId="26A927F9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D73EE38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4386D51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59284A" w14:paraId="56FDA50F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26F4EC7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432E0188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59284A" w14:paraId="4BF8FF81" w14:textId="77777777">
        <w:trPr>
          <w:trHeight w:val="612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BB20471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576154A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9284A" w14:paraId="39E170D0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A6ECF3B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810DC54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9284A" w14:paraId="6F1DA8BB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8B19D6D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70F12B79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9284A" w14:paraId="1C903110" w14:textId="77777777"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FDEFDCD" w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284A" w:rsidRDefault="0059284A" w14:paraId="08BB82A9" w14:textId="77777777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59284A" w:rsidRDefault="0059284A" w14:paraId="62B6F7F8" w14:textId="7777777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59284A" w:rsidRDefault="0059284A" w14:paraId="2053D809" w14:textId="77777777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59284A" w:rsidRDefault="0059284A" w14:paraId="4B939D2C" w14:textId="77777777">
      <w:pPr>
        <w:autoSpaceDE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nella  </w:t>
      </w:r>
      <w:r>
        <w:rPr>
          <w:rFonts w:ascii="Arial" w:hAnsi="Arial" w:cs="Arial"/>
          <w:b/>
          <w:i/>
          <w:iCs/>
          <w:sz w:val="18"/>
          <w:szCs w:val="18"/>
        </w:rPr>
        <w:t>riunione</w:t>
      </w:r>
      <w:proofErr w:type="gramEnd"/>
      <w:r>
        <w:rPr>
          <w:rFonts w:ascii="Arial" w:hAnsi="Arial" w:cs="Arial"/>
          <w:b/>
          <w:i/>
          <w:iCs/>
          <w:sz w:val="18"/>
          <w:szCs w:val="18"/>
        </w:rPr>
        <w:t xml:space="preserve">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artt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6-18 OM. n. 13 del 2013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)  in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cui il Consiglio di Classe dovrà indicare modalità, tempi e sistema valutativo previsti-VEDI P. 19 </w:t>
      </w:r>
    </w:p>
    <w:p w:rsidR="0059284A" w:rsidRDefault="0059284A" w14:paraId="79017AE5" w14:textId="77777777">
      <w:pPr>
        <w:pStyle w:val="Titolo1"/>
        <w:jc w:val="both"/>
        <w:rPr>
          <w:rFonts w:ascii="Times New Roman" w:hAnsi="Times New Roman"/>
          <w:color w:val="548DD4"/>
          <w:lang w:val="it-IT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2733"/>
        <w:gridCol w:w="7590"/>
      </w:tblGrid>
      <w:tr w:rsidR="0059284A" w14:paraId="205F2D82" w14:textId="77777777">
        <w:tc>
          <w:tcPr>
            <w:tcW w:w="10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8D4A232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PROPOSTE DI ADEGUAMENTI-</w:t>
            </w:r>
            <w:proofErr w:type="gramStart"/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ARRICCHIMENTI  DELLA</w:t>
            </w:r>
            <w:proofErr w:type="gramEnd"/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DIDATTICA “PER LA CLASSE” IN RELAZIONE AGLI STRUMENTI/STRATEGIE INTRODOTTI PER L’ALLIEVO CON BES</w:t>
            </w: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Style w:val="Rimandonotaapidipagina1"/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footnoteReference w:id="2"/>
            </w:r>
            <w:r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59284A" w14:paraId="7232B76F" w14:textId="77777777"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7E61A9CB" w14:textId="77777777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  <w:p w:rsidR="0059284A" w:rsidRDefault="0059284A" w14:paraId="03BBBB39" w14:textId="77777777">
            <w:pPr>
              <w:widowControl w:val="0"/>
              <w:suppressAutoHyphens w:val="0"/>
              <w:kinsoku w:val="0"/>
              <w:jc w:val="center"/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</w:rPr>
              <w:t>Strumenti/strategie di potenziamento-</w:t>
            </w:r>
            <w:proofErr w:type="gramStart"/>
            <w:r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</w:rPr>
              <w:t>compensazione  scelti</w:t>
            </w:r>
            <w:proofErr w:type="gramEnd"/>
            <w:r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</w:rPr>
              <w:t xml:space="preserve"> per l’allievo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40A3187" w14:textId="77777777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</w:p>
          <w:p w:rsidR="0059284A" w:rsidRDefault="0059284A" w14:paraId="261AEE3F" w14:textId="77777777">
            <w:pPr>
              <w:widowControl w:val="0"/>
              <w:suppressAutoHyphens w:val="0"/>
              <w:kinsoku w:val="0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59284A" w14:paraId="301935D5" w14:textId="77777777"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EB40148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AA1E69E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33C269C7" w14:textId="77777777"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232FEB9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962F0F4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1947B435" w14:textId="77777777"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460C66B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FA8C984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1A8F29DD" w14:textId="77777777"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ED91444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18EB6BB1" w14:textId="77777777">
            <w:pPr>
              <w:widowControl w:val="0"/>
              <w:suppressAutoHyphens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56509DB8" w14:textId="77777777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145BE7C" w14:textId="77777777">
            <w:pPr>
              <w:widowControl w:val="0"/>
              <w:kinsoku w:val="0"/>
              <w:snapToGrid w:val="0"/>
              <w:ind w:left="108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BA93B30" w14:textId="77777777">
            <w:pPr>
              <w:widowControl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7027FA0E" w14:textId="77777777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DBF75D5" w14:textId="77777777">
            <w:pPr>
              <w:widowControl w:val="0"/>
              <w:kinsoku w:val="0"/>
              <w:snapToGrid w:val="0"/>
              <w:ind w:left="108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5184BFC" w14:textId="77777777">
            <w:pPr>
              <w:widowControl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0ECCB193" w14:textId="77777777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8B0E06C" w14:textId="77777777">
            <w:pPr>
              <w:widowControl w:val="0"/>
              <w:kinsoku w:val="0"/>
              <w:snapToGrid w:val="0"/>
              <w:ind w:left="108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49E7A75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5791E9D1" w14:textId="77777777">
        <w:tblPrEx>
          <w:tblCellMar>
            <w:left w:w="70" w:type="dxa"/>
            <w:right w:w="70" w:type="dxa"/>
          </w:tblCellMar>
        </w:tblPrEx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DC50A6D" w14:textId="77777777">
            <w:pPr>
              <w:widowControl w:val="0"/>
              <w:kinsoku w:val="0"/>
              <w:snapToGrid w:val="0"/>
              <w:ind w:left="108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B2DD003" w14:textId="77777777">
            <w:pPr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59284A" w14:paraId="6656C903" w14:textId="77777777">
        <w:tblPrEx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3C3D1F7" w14:textId="77777777">
            <w:pPr>
              <w:widowControl w:val="0"/>
              <w:kinsoku w:val="0"/>
              <w:snapToGrid w:val="0"/>
              <w:ind w:left="108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5A5ABECE" w14:textId="77777777">
            <w:pPr>
              <w:widowControl w:val="0"/>
              <w:kinsoku w:val="0"/>
              <w:snapToGrid w:val="0"/>
              <w:rPr>
                <w:rFonts w:ascii="Arial" w:hAnsi="Arial" w:eastAsia="Calibri" w:cs="Arial"/>
                <w:b/>
                <w:bCs/>
                <w:w w:val="105"/>
                <w:sz w:val="22"/>
                <w:szCs w:val="22"/>
              </w:rPr>
            </w:pPr>
          </w:p>
        </w:tc>
      </w:tr>
    </w:tbl>
    <w:p w:rsidR="0059284A" w:rsidRDefault="0059284A" w14:paraId="2A6A72AD" w14:textId="77777777"/>
    <w:p w:rsidR="0059284A" w:rsidRDefault="0059284A" w14:paraId="50BE109E" w14:textId="77777777">
      <w:pPr>
        <w:pStyle w:val="Titolo1"/>
        <w:jc w:val="both"/>
        <w:rPr>
          <w:rFonts w:ascii="Times New Roman" w:hAnsi="Times New Roman"/>
          <w:color w:val="548DD4"/>
        </w:rPr>
      </w:pPr>
      <w:proofErr w:type="gramStart"/>
      <w:r>
        <w:rPr>
          <w:rFonts w:ascii="Times New Roman" w:hAnsi="Times New Roman"/>
          <w:color w:val="548DD4"/>
          <w:lang w:val="it-IT"/>
        </w:rPr>
        <w:t>I</w:t>
      </w:r>
      <w:r>
        <w:rPr>
          <w:rFonts w:ascii="Times New Roman" w:hAnsi="Times New Roman"/>
          <w:color w:val="548DD4"/>
        </w:rPr>
        <w:t>NDICAZIONI  GENERALI</w:t>
      </w:r>
      <w:proofErr w:type="gramEnd"/>
      <w:r>
        <w:rPr>
          <w:rFonts w:ascii="Times New Roman" w:hAnsi="Times New Roman"/>
          <w:color w:val="548DD4"/>
        </w:rPr>
        <w:t xml:space="preserve"> PER LA VERIFICA/VALUTAZIONE  </w:t>
      </w:r>
    </w:p>
    <w:p w:rsidR="0059284A" w:rsidP="005E4E7D" w:rsidRDefault="0059284A" w14:paraId="269058F6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per formare (per orientare il processo di insegnamento-apprendimento)</w:t>
      </w:r>
    </w:p>
    <w:p w:rsidR="0059284A" w:rsidP="005E4E7D" w:rsidRDefault="0059284A" w14:paraId="0AB1ADDC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prodotto/risultato</w:t>
      </w:r>
    </w:p>
    <w:p w:rsidR="0059284A" w:rsidP="005E4E7D" w:rsidRDefault="0059284A" w14:paraId="5D679841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scalari</w:t>
      </w:r>
    </w:p>
    <w:p w:rsidR="0059284A" w:rsidP="005E4E7D" w:rsidRDefault="0059284A" w14:paraId="6A48CC74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e concordare con l’alunno le verifiche</w:t>
      </w:r>
    </w:p>
    <w:p w:rsidR="0059284A" w:rsidP="005E4E7D" w:rsidRDefault="0059284A" w14:paraId="05D86BFD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Prevedere verifiche orali a compensazione di quelle scritte (soprattutto per la lingua straniera) ove necessario</w:t>
      </w:r>
    </w:p>
    <w:p w:rsidR="0059284A" w:rsidP="005E4E7D" w:rsidRDefault="0059284A" w14:paraId="5AB38753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Far usare strumenti e mediatori didattici nelle prove sia scritte sia orali</w:t>
      </w:r>
    </w:p>
    <w:p w:rsidR="0059284A" w:rsidP="005E4E7D" w:rsidRDefault="0059284A" w14:paraId="345B60C2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Favorire un clima di classe sereno e tranquillo, anche dal punto di vista dell’ambiente fisico (rumori, luci…)</w:t>
      </w:r>
    </w:p>
    <w:p w:rsidR="0059284A" w:rsidP="005E4E7D" w:rsidRDefault="0059284A" w14:paraId="309BB1A4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Rassicurare sulle conseguenze delle valutazioni</w:t>
      </w:r>
    </w:p>
    <w:p w:rsidR="0059284A" w:rsidP="005E4E7D" w:rsidRDefault="0059284A" w14:paraId="5FFABF23" w14:textId="77777777">
      <w:pPr>
        <w:suppressAutoHyphens w:val="0"/>
        <w:jc w:val="both"/>
        <w:rPr>
          <w:rFonts w:ascii="Arial" w:hAnsi="Arial" w:cs="Arial"/>
          <w:b/>
          <w:color w:val="548DD4"/>
        </w:rPr>
      </w:pPr>
    </w:p>
    <w:p w:rsidR="0059284A" w:rsidRDefault="0059284A" w14:paraId="31838466" w14:textId="77777777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SCRITTE</w:t>
      </w:r>
    </w:p>
    <w:p w:rsidR="0059284A" w:rsidP="005E4E7D" w:rsidRDefault="0059284A" w14:paraId="1D7AF900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strutturate, scalari </w:t>
      </w:r>
    </w:p>
    <w:p w:rsidR="0059284A" w:rsidP="005E4E7D" w:rsidRDefault="0059284A" w14:paraId="11AF3478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Facilitare la decodifica della consegna e del testo</w:t>
      </w:r>
    </w:p>
    <w:p w:rsidR="0059284A" w:rsidP="005E4E7D" w:rsidRDefault="0059284A" w14:paraId="097C8D4E" w14:textId="77777777">
      <w:pPr>
        <w:numPr>
          <w:ilvl w:val="0"/>
          <w:numId w:val="1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tenendo conto maggiormente del contenuto che della forma</w:t>
      </w:r>
    </w:p>
    <w:p w:rsidR="0059284A" w:rsidP="005E4E7D" w:rsidRDefault="0059284A" w14:paraId="0A45952C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:rsidR="0059284A" w:rsidP="005E4E7D" w:rsidRDefault="0059284A" w14:paraId="2A78766D" w14:textId="77777777">
      <w:pPr>
        <w:numPr>
          <w:ilvl w:val="0"/>
          <w:numId w:val="13"/>
        </w:num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tempi più lunghi per l’esecuzione delle prove</w:t>
      </w:r>
    </w:p>
    <w:p w:rsidR="0059284A" w:rsidP="005E4E7D" w:rsidRDefault="0059284A" w14:paraId="6A640B56" w14:textId="77777777">
      <w:pPr>
        <w:suppressAutoHyphens w:val="0"/>
        <w:autoSpaceDE w:val="0"/>
        <w:jc w:val="both"/>
        <w:rPr>
          <w:rFonts w:ascii="Arial" w:hAnsi="Arial" w:cs="Arial"/>
        </w:rPr>
      </w:pPr>
    </w:p>
    <w:p w:rsidR="0059284A" w:rsidRDefault="0059284A" w14:paraId="1B13D6FC" w14:textId="77777777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ORALI</w:t>
      </w:r>
    </w:p>
    <w:p w:rsidR="0059284A" w:rsidP="005E4E7D" w:rsidRDefault="0059284A" w14:paraId="632B34DF" w14:textId="77777777">
      <w:p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59284A" w:rsidP="005E4E7D" w:rsidRDefault="0059284A" w14:paraId="0B98391D" w14:textId="77777777">
      <w:pPr>
        <w:suppressAutoHyphens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:rsidR="0059284A" w:rsidRDefault="0059284A" w14:paraId="69D3C8CD" w14:textId="77777777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59284A" w:rsidRDefault="0059284A" w14:paraId="7CCB544F" w14:textId="77777777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59284A" w:rsidRDefault="0059284A" w14:paraId="1F6E53DC" w14:textId="77777777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(per gli </w:t>
      </w:r>
      <w:r>
        <w:rPr>
          <w:rFonts w:ascii="Arial" w:hAnsi="Arial" w:cs="Arial"/>
          <w:b/>
          <w:color w:val="548DD4"/>
          <w:sz w:val="28"/>
          <w:szCs w:val="28"/>
        </w:rPr>
        <w:t>esami conclusivi</w:t>
      </w:r>
      <w:r>
        <w:rPr>
          <w:rFonts w:ascii="Arial" w:hAnsi="Arial" w:cs="Arial"/>
          <w:color w:val="548DD4"/>
          <w:sz w:val="28"/>
          <w:szCs w:val="28"/>
        </w:rPr>
        <w:t>)</w:t>
      </w:r>
    </w:p>
    <w:p w:rsidR="0059284A" w:rsidRDefault="0059284A" w14:paraId="6693EDD2" w14:textId="77777777">
      <w:pPr>
        <w:ind w:left="360"/>
        <w:rPr>
          <w:sz w:val="28"/>
          <w:szCs w:val="28"/>
        </w:rPr>
      </w:pPr>
    </w:p>
    <w:p w:rsidR="0059284A" w:rsidRDefault="0059284A" w14:paraId="54177564" w14:textId="7777777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611"/>
        <w:gridCol w:w="1605"/>
        <w:gridCol w:w="1571"/>
      </w:tblGrid>
      <w:tr w:rsidR="0059284A" w14:paraId="5A58F67B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2FF70F2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C9CB1CE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625E0706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4C404D31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59DE2CBD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59284A" w:rsidRDefault="0059284A" w14:paraId="3B6723A1" w14:textId="77777777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7ECEB093" w14:textId="77777777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59284A" w14:paraId="723A3045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1F4A8EC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42013037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42A37696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140932B5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FEB17E8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3900E411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</w:tr>
      <w:tr w:rsidR="0059284A" w14:paraId="38A85BBB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D5ACDF0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5F9B483A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632EC351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1407E9FF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0EA8A0E0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76305E8E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</w:tr>
      <w:tr w:rsidR="0059284A" w14:paraId="050D1AB1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DD3EF60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692F291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E708376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7D701716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5032A34C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41AF81A3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</w:tr>
      <w:tr w:rsidR="0059284A" w14:paraId="4D09D8F2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62C5AEEC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54D47D88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76E0B686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5C73701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6695F2CF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2190DA0D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</w:tr>
      <w:tr w:rsidR="0059284A" w14:paraId="689367D1" w14:textId="77777777"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0DD4ACE9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2FA16D3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3F4A6EA0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582BF07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 w:rsidR="0059284A" w:rsidRDefault="0059284A" w14:paraId="23E72D49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 w:rsidR="0059284A" w:rsidRDefault="0059284A" w14:paraId="76C116C5" w14:textId="77777777">
            <w:pPr>
              <w:snapToGrid w:val="0"/>
              <w:rPr>
                <w:rFonts w:ascii="Calibri" w:hAnsi="Calibri" w:eastAsia="Calibri"/>
                <w:sz w:val="28"/>
                <w:szCs w:val="28"/>
              </w:rPr>
            </w:pPr>
          </w:p>
        </w:tc>
      </w:tr>
    </w:tbl>
    <w:p w:rsidR="0059284A" w:rsidRDefault="0059284A" w14:paraId="7A02BEA0" w14:textId="77777777">
      <w:pPr>
        <w:rPr>
          <w:sz w:val="28"/>
          <w:szCs w:val="28"/>
        </w:rPr>
      </w:pPr>
    </w:p>
    <w:p w:rsidR="0059284A" w:rsidRDefault="0059284A" w14:paraId="5657EA13" w14:textId="77777777">
      <w:pPr>
        <w:spacing w:after="200" w:line="276" w:lineRule="auto"/>
        <w:jc w:val="both"/>
        <w:rPr>
          <w:rFonts w:ascii="Arial" w:hAnsi="Arial" w:eastAsia="Calibri" w:cs="Arial"/>
          <w:b/>
        </w:rPr>
      </w:pPr>
    </w:p>
    <w:p w:rsidR="009F5B80" w:rsidP="005E4E7D" w:rsidRDefault="009F5B80" w14:paraId="4192822A" w14:textId="77777777">
      <w:pPr>
        <w:pBdr>
          <w:bottom w:val="single" w:color="000000" w:sz="8" w:space="2"/>
        </w:pBdr>
        <w:spacing w:after="200"/>
        <w:rPr>
          <w:rFonts w:ascii="Arial" w:hAnsi="Arial" w:eastAsia="Calibri" w:cs="Arial"/>
          <w:sz w:val="26"/>
          <w:szCs w:val="26"/>
        </w:rPr>
      </w:pPr>
    </w:p>
    <w:p w:rsidR="009F5B80" w:rsidP="005E4E7D" w:rsidRDefault="009F5B80" w14:paraId="6A96A9FF" w14:textId="77777777">
      <w:pPr>
        <w:pBdr>
          <w:bottom w:val="single" w:color="000000" w:sz="8" w:space="2"/>
        </w:pBdr>
        <w:spacing w:after="200"/>
        <w:rPr>
          <w:rFonts w:ascii="Arial" w:hAnsi="Arial" w:eastAsia="Calibri" w:cs="Arial"/>
          <w:sz w:val="26"/>
          <w:szCs w:val="26"/>
        </w:rPr>
      </w:pPr>
    </w:p>
    <w:p w:rsidR="009F5B80" w:rsidP="005E4E7D" w:rsidRDefault="009F5B80" w14:paraId="15C7BC37" w14:textId="77777777">
      <w:pPr>
        <w:pBdr>
          <w:bottom w:val="single" w:color="000000" w:sz="8" w:space="2"/>
        </w:pBdr>
        <w:spacing w:after="200"/>
        <w:rPr>
          <w:rFonts w:ascii="Arial" w:hAnsi="Arial" w:eastAsia="Calibri" w:cs="Arial"/>
          <w:sz w:val="26"/>
          <w:szCs w:val="26"/>
        </w:rPr>
      </w:pPr>
    </w:p>
    <w:p w:rsidR="005E4E7D" w:rsidP="0F25E920" w:rsidRDefault="005E4E7D" w14:paraId="08C8024D" w14:textId="6B139EB6">
      <w:pPr>
        <w:pStyle w:val="Normale"/>
        <w:pBdr>
          <w:bottom w:val="single" w:color="000000" w:sz="8" w:space="2"/>
        </w:pBdr>
        <w:spacing w:after="200"/>
        <w:rPr>
          <w:rFonts w:ascii="Arial" w:hAnsi="Arial" w:eastAsia="Calibri" w:cs="Arial"/>
          <w:sz w:val="26"/>
          <w:szCs w:val="26"/>
        </w:rPr>
      </w:pPr>
      <w:r w:rsidRPr="0F25E920" w:rsidR="005E4E7D">
        <w:rPr>
          <w:rFonts w:ascii="Arial" w:hAnsi="Arial" w:eastAsia="Calibri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Pr="006F6206" w:rsidR="005E4E7D" w:rsidRDefault="005E4E7D" w14:paraId="7C0CE876" w14:textId="77777777">
      <w:pPr>
        <w:spacing w:after="200" w:line="276" w:lineRule="auto"/>
        <w:jc w:val="both"/>
        <w:rPr>
          <w:rFonts w:ascii="Arial" w:hAnsi="Arial" w:eastAsia="Calibri" w:cs="Arial"/>
        </w:rPr>
      </w:pPr>
    </w:p>
    <w:p w:rsidR="0059284A" w:rsidRDefault="0059284A" w14:paraId="163EE251" w14:textId="77777777">
      <w:pPr>
        <w:spacing w:after="200" w:line="276" w:lineRule="auto"/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FIRMA DEI DOCENTI</w:t>
      </w:r>
      <w:r w:rsidR="0057550C">
        <w:rPr>
          <w:rFonts w:ascii="Arial" w:hAnsi="Arial" w:eastAsia="Calibri" w:cs="Arial"/>
          <w:b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59284A" w14:paraId="14F3D997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57D0330" w14:textId="7777777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7F00009" w14:textId="7777777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D3E2A91" w14:textId="7777777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59284A" w14:paraId="58F80A97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9EF3252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86A6409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448C647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4F28DB26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EBB345F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ED50178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CA63415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3F83A986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D6C329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6ADED43A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180A697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42A215CA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390B5C23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3DA8395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70F6AEF0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5D95981A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F2AAFBC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3A4B8D6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61538EA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15CAEE00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EF9170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4F6465B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6F5FBD5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502264CA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251944C0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56F4FEB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2A59BFD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2A171A6D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2817B9D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C7014E5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2DE6D63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63E9DBE7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535D8890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464CD94C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0D392269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59284A" w14:paraId="7EFE288A" w14:textId="77777777"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1DA60AE1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9284A" w:rsidRDefault="0059284A" w14:paraId="05FC2B0A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9284A" w:rsidRDefault="0059284A" w14:paraId="360BD52E" w14:textId="77777777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:rsidR="0059284A" w:rsidRDefault="0059284A" w14:paraId="7766265F" w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</w:p>
    <w:p w:rsidR="0059284A" w:rsidRDefault="0059284A" w14:paraId="24DB0E9D" w14:textId="77777777">
      <w:pPr>
        <w:spacing w:after="200" w:line="276" w:lineRule="auto"/>
        <w:jc w:val="both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FIRMA DEI GENITORI</w:t>
      </w:r>
    </w:p>
    <w:p w:rsidR="0059284A" w:rsidRDefault="0059284A" w14:paraId="02CC5982" w14:textId="77777777">
      <w:pPr>
        <w:spacing w:after="200" w:line="216" w:lineRule="auto"/>
        <w:rPr>
          <w:rFonts w:ascii="Arial" w:hAnsi="Arial" w:eastAsia="Calibri" w:cs="Arial"/>
          <w:sz w:val="26"/>
          <w:szCs w:val="26"/>
        </w:rPr>
      </w:pPr>
      <w:r>
        <w:rPr>
          <w:rFonts w:ascii="Arial" w:hAnsi="Arial" w:eastAsia="Calibri" w:cs="Arial"/>
          <w:sz w:val="26"/>
          <w:szCs w:val="26"/>
        </w:rPr>
        <w:t>___________________________</w:t>
      </w:r>
    </w:p>
    <w:p w:rsidR="0059284A" w:rsidRDefault="0059284A" w14:paraId="749273BD" w14:textId="77777777">
      <w:pPr>
        <w:spacing w:after="200" w:line="216" w:lineRule="auto"/>
        <w:rPr>
          <w:rFonts w:ascii="Arial" w:hAnsi="Arial" w:eastAsia="Calibri" w:cs="Arial"/>
          <w:sz w:val="26"/>
          <w:szCs w:val="26"/>
        </w:rPr>
      </w:pPr>
      <w:r>
        <w:rPr>
          <w:rFonts w:ascii="Arial" w:hAnsi="Arial" w:eastAsia="Calibri" w:cs="Arial"/>
          <w:sz w:val="26"/>
          <w:szCs w:val="26"/>
        </w:rPr>
        <w:t>___________________________</w:t>
      </w:r>
    </w:p>
    <w:p w:rsidR="0059284A" w:rsidRDefault="0059284A" w14:paraId="316F1D9D" w14:textId="77777777">
      <w:pPr>
        <w:spacing w:after="200" w:line="216" w:lineRule="auto"/>
        <w:rPr>
          <w:rFonts w:ascii="Arial" w:hAnsi="Arial" w:eastAsia="Calibri" w:cs="Arial"/>
          <w:sz w:val="26"/>
          <w:szCs w:val="26"/>
        </w:rPr>
      </w:pPr>
    </w:p>
    <w:p w:rsidR="0059284A" w:rsidRDefault="0059284A" w14:paraId="0ECFD57F" w14:textId="77777777">
      <w:pPr>
        <w:spacing w:after="200" w:line="216" w:lineRule="auto"/>
        <w:rPr>
          <w:rFonts w:ascii="Arial" w:hAnsi="Arial" w:eastAsia="Calibri" w:cs="Arial"/>
          <w:sz w:val="26"/>
          <w:szCs w:val="26"/>
        </w:rPr>
      </w:pPr>
    </w:p>
    <w:p w:rsidR="0059284A" w:rsidRDefault="0059284A" w14:paraId="563E2B39" w14:textId="77777777">
      <w:pPr>
        <w:spacing w:after="200" w:line="216" w:lineRule="auto"/>
        <w:rPr>
          <w:rFonts w:ascii="Arial" w:hAnsi="Arial" w:eastAsia="Calibri" w:cs="Arial"/>
          <w:sz w:val="26"/>
          <w:szCs w:val="26"/>
        </w:rPr>
      </w:pPr>
      <w:r>
        <w:rPr>
          <w:rFonts w:ascii="Arial" w:hAnsi="Arial" w:eastAsia="Calibri" w:cs="Arial"/>
          <w:sz w:val="26"/>
          <w:szCs w:val="26"/>
        </w:rPr>
        <w:t>__________________, lì ___________</w:t>
      </w:r>
    </w:p>
    <w:p w:rsidR="0059284A" w:rsidRDefault="0059284A" w14:paraId="2A0D0B7D" w14:textId="77777777">
      <w:pPr>
        <w:spacing w:after="200" w:line="216" w:lineRule="auto"/>
        <w:ind w:left="4956" w:firstLine="708"/>
        <w:rPr>
          <w:rFonts w:ascii="Arial" w:hAnsi="Arial" w:eastAsia="Calibri" w:cs="Arial"/>
          <w:b/>
        </w:rPr>
      </w:pPr>
    </w:p>
    <w:p w:rsidR="0059284A" w:rsidRDefault="0059284A" w14:paraId="517E95D2" w14:textId="77777777">
      <w:pPr>
        <w:spacing w:after="200" w:line="216" w:lineRule="auto"/>
        <w:ind w:left="4956" w:firstLine="708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IL DIRIGENTE SCOLASTICO</w:t>
      </w:r>
      <w:r>
        <w:rPr>
          <w:rFonts w:ascii="Arial" w:hAnsi="Arial" w:eastAsia="Calibri" w:cs="Arial"/>
          <w:b/>
        </w:rPr>
        <w:tab/>
      </w:r>
    </w:p>
    <w:p w:rsidR="0059284A" w:rsidRDefault="0059284A" w14:paraId="00468A36" w14:textId="77777777">
      <w:pPr>
        <w:autoSpaceDE w:val="0"/>
        <w:ind w:left="4111"/>
        <w:jc w:val="right"/>
      </w:pPr>
      <w:r>
        <w:rPr>
          <w:rFonts w:ascii="Arial" w:hAnsi="Arial" w:eastAsia="Calibri" w:cs="Arial"/>
          <w:sz w:val="26"/>
          <w:szCs w:val="26"/>
        </w:rPr>
        <w:tab/>
      </w:r>
      <w:r>
        <w:rPr>
          <w:rFonts w:ascii="Arial" w:hAnsi="Arial" w:eastAsia="Calibri" w:cs="Arial"/>
          <w:sz w:val="26"/>
          <w:szCs w:val="26"/>
        </w:rPr>
        <w:tab/>
      </w:r>
      <w:r>
        <w:rPr>
          <w:rFonts w:ascii="Arial" w:hAnsi="Arial" w:eastAsia="Calibri" w:cs="Arial"/>
          <w:sz w:val="26"/>
          <w:szCs w:val="26"/>
        </w:rPr>
        <w:tab/>
      </w:r>
      <w:r>
        <w:rPr>
          <w:rFonts w:ascii="Arial" w:hAnsi="Arial" w:eastAsia="Calibri" w:cs="Arial"/>
          <w:sz w:val="26"/>
          <w:szCs w:val="26"/>
        </w:rPr>
        <w:tab/>
      </w:r>
      <w:r>
        <w:rPr>
          <w:rFonts w:ascii="Arial" w:hAnsi="Arial" w:eastAsia="Calibri" w:cs="Arial"/>
          <w:sz w:val="26"/>
          <w:szCs w:val="26"/>
        </w:rPr>
        <w:tab/>
      </w:r>
      <w:r>
        <w:rPr>
          <w:rFonts w:ascii="Arial" w:hAnsi="Arial" w:eastAsia="Calibri" w:cs="Arial"/>
          <w:sz w:val="26"/>
          <w:szCs w:val="26"/>
        </w:rPr>
        <w:t>________________________________</w:t>
      </w:r>
    </w:p>
    <w:sectPr w:rsidR="0059284A">
      <w:pgSz w:w="11906" w:h="16838" w:orient="portrait"/>
      <w:pgMar w:top="1134" w:right="1134" w:bottom="709" w:left="1134" w:header="720" w:footer="720" w:gutter="0"/>
      <w:cols w:space="720"/>
      <w:docGrid w:linePitch="360"/>
      <w:headerReference w:type="default" r:id="R494486e1747e438f"/>
      <w:footerReference w:type="default" r:id="R7d9595fac2ea40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22" w:rsidRDefault="003E5022" w14:paraId="284A2F14" w14:textId="77777777">
      <w:r>
        <w:separator/>
      </w:r>
    </w:p>
  </w:endnote>
  <w:endnote w:type="continuationSeparator" w:id="0">
    <w:p w:rsidR="003E5022" w:rsidRDefault="003E5022" w14:paraId="3D2970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25E920" w:rsidTr="0F25E920" w14:paraId="64066893">
      <w:trPr>
        <w:trHeight w:val="300"/>
      </w:trPr>
      <w:tc>
        <w:tcPr>
          <w:tcW w:w="3210" w:type="dxa"/>
          <w:tcMar/>
        </w:tcPr>
        <w:p w:rsidR="0F25E920" w:rsidP="0F25E920" w:rsidRDefault="0F25E920" w14:paraId="491E1314" w14:textId="7A9DDDAF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F25E920" w:rsidP="0F25E920" w:rsidRDefault="0F25E920" w14:paraId="3661C8BD" w14:textId="15E5D1ED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F25E920" w:rsidP="0F25E920" w:rsidRDefault="0F25E920" w14:paraId="05140AB4" w14:textId="223247DC">
          <w:pPr>
            <w:pStyle w:val="Intestazione"/>
            <w:bidi w:val="0"/>
            <w:ind w:right="-115"/>
            <w:jc w:val="right"/>
          </w:pPr>
        </w:p>
      </w:tc>
    </w:tr>
  </w:tbl>
  <w:p w:rsidR="0F25E920" w:rsidP="0F25E920" w:rsidRDefault="0F25E920" w14:paraId="13EF4C7B" w14:textId="6F001CE0">
    <w:pPr>
      <w:pStyle w:val="Pidipa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25E920" w:rsidTr="0F25E920" w14:paraId="4628EBF7">
      <w:trPr>
        <w:trHeight w:val="300"/>
      </w:trPr>
      <w:tc>
        <w:tcPr>
          <w:tcW w:w="3210" w:type="dxa"/>
          <w:tcMar/>
        </w:tcPr>
        <w:p w:rsidR="0F25E920" w:rsidP="0F25E920" w:rsidRDefault="0F25E920" w14:paraId="403D6334" w14:textId="54C69EA5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F25E920" w:rsidP="0F25E920" w:rsidRDefault="0F25E920" w14:paraId="08B603BB" w14:textId="472AA19D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F25E920" w:rsidP="0F25E920" w:rsidRDefault="0F25E920" w14:paraId="6E75D210" w14:textId="638CC859">
          <w:pPr>
            <w:pStyle w:val="Intestazione"/>
            <w:bidi w:val="0"/>
            <w:ind w:right="-115"/>
            <w:jc w:val="right"/>
          </w:pPr>
        </w:p>
      </w:tc>
    </w:tr>
  </w:tbl>
  <w:p w:rsidR="0F25E920" w:rsidP="0F25E920" w:rsidRDefault="0F25E920" w14:paraId="168E0468" w14:textId="3C9504D9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22" w:rsidRDefault="003E5022" w14:paraId="6DD9CD1A" w14:textId="77777777">
      <w:r>
        <w:separator/>
      </w:r>
    </w:p>
  </w:footnote>
  <w:footnote w:type="continuationSeparator" w:id="0">
    <w:p w:rsidR="003E5022" w:rsidRDefault="003E5022" w14:paraId="6F885028" w14:textId="77777777">
      <w:r>
        <w:continuationSeparator/>
      </w:r>
    </w:p>
  </w:footnote>
  <w:footnote w:id="1">
    <w:p w:rsidR="0059284A" w:rsidRDefault="0059284A" w14:paraId="6C7315C4" w14:textId="77777777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2">
    <w:p w:rsidR="0059284A" w:rsidRDefault="0059284A" w14:paraId="1616E3F0" w14:textId="77777777">
      <w:pPr>
        <w:pStyle w:val="Testonotaapidipagina"/>
        <w:rPr>
          <w:lang w:val="it-IT"/>
        </w:rPr>
      </w:pPr>
      <w:r>
        <w:rPr>
          <w:rStyle w:val="Caratteredellanota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>
        <w:rPr>
          <w:b/>
          <w:lang w:val="it-IT"/>
        </w:rPr>
        <w:t xml:space="preserve">un’ occasione di  arricchimento e differenziazione della didattica a favore di 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25E920" w:rsidTr="0F25E920" w14:paraId="201416FA">
      <w:trPr>
        <w:trHeight w:val="300"/>
      </w:trPr>
      <w:tc>
        <w:tcPr>
          <w:tcW w:w="3210" w:type="dxa"/>
          <w:tcMar/>
        </w:tcPr>
        <w:p w:rsidR="0F25E920" w:rsidP="0F25E920" w:rsidRDefault="0F25E920" w14:paraId="157C47CA" w14:textId="6D2E63B0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F25E920" w:rsidP="0F25E920" w:rsidRDefault="0F25E920" w14:paraId="72AD0B89" w14:textId="35734A3A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F25E920" w:rsidP="0F25E920" w:rsidRDefault="0F25E920" w14:paraId="48482797" w14:textId="1D400FC8">
          <w:pPr>
            <w:pStyle w:val="Intestazione"/>
            <w:bidi w:val="0"/>
            <w:ind w:right="-115"/>
            <w:jc w:val="right"/>
          </w:pPr>
        </w:p>
      </w:tc>
    </w:tr>
  </w:tbl>
  <w:p w:rsidR="0F25E920" w:rsidP="0F25E920" w:rsidRDefault="0F25E920" w14:paraId="72DF5EF0" w14:textId="0ACEB0C1">
    <w:pPr>
      <w:pStyle w:val="Intestazione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25E920" w:rsidTr="0F25E920" w14:paraId="16549031">
      <w:trPr>
        <w:trHeight w:val="300"/>
      </w:trPr>
      <w:tc>
        <w:tcPr>
          <w:tcW w:w="3210" w:type="dxa"/>
          <w:tcMar/>
        </w:tcPr>
        <w:p w:rsidR="0F25E920" w:rsidP="0F25E920" w:rsidRDefault="0F25E920" w14:paraId="56F70B43" w14:textId="14C65CA9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F25E920" w:rsidP="0F25E920" w:rsidRDefault="0F25E920" w14:paraId="0CAC7F2F" w14:textId="3A95E072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F25E920" w:rsidP="0F25E920" w:rsidRDefault="0F25E920" w14:paraId="675BB8C8" w14:textId="743FE055">
          <w:pPr>
            <w:pStyle w:val="Intestazione"/>
            <w:bidi w:val="0"/>
            <w:ind w:right="-115"/>
            <w:jc w:val="right"/>
          </w:pPr>
        </w:p>
      </w:tc>
    </w:tr>
  </w:tbl>
  <w:p w:rsidR="0F25E920" w:rsidP="0F25E920" w:rsidRDefault="0F25E920" w14:paraId="48FC3F2D" w14:textId="225EBF80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 w14:anchorId="383F1D96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filled="t" type="#_x0000_t75">
        <v:fill opacity="0" color2="black"/>
        <v:imagedata o:title="" r:id="rId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24354B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E2F"/>
    <w:rsid w:val="00033B41"/>
    <w:rsid w:val="000E2F5C"/>
    <w:rsid w:val="00145230"/>
    <w:rsid w:val="003E5022"/>
    <w:rsid w:val="003F3A38"/>
    <w:rsid w:val="004875E4"/>
    <w:rsid w:val="00530FD1"/>
    <w:rsid w:val="0057550C"/>
    <w:rsid w:val="0059284A"/>
    <w:rsid w:val="005D6E2F"/>
    <w:rsid w:val="005E4E7D"/>
    <w:rsid w:val="006F6206"/>
    <w:rsid w:val="007D6B59"/>
    <w:rsid w:val="009F5B80"/>
    <w:rsid w:val="00AB2B72"/>
    <w:rsid w:val="00B25B6B"/>
    <w:rsid w:val="00B82535"/>
    <w:rsid w:val="00E06DB8"/>
    <w:rsid w:val="00E566AB"/>
    <w:rsid w:val="00EF2A47"/>
    <w:rsid w:val="00FC0B34"/>
    <w:rsid w:val="068F61A0"/>
    <w:rsid w:val="0F25E920"/>
    <w:rsid w:val="2A898359"/>
    <w:rsid w:val="2F9B5EDD"/>
    <w:rsid w:val="4FE9307F"/>
    <w:rsid w:val="531D0CD3"/>
    <w:rsid w:val="54717F72"/>
    <w:rsid w:val="54D77C20"/>
    <w:rsid w:val="5820F999"/>
    <w:rsid w:val="5C7604CD"/>
    <w:rsid w:val="611F73C5"/>
    <w:rsid w:val="624850F7"/>
    <w:rsid w:val="6BCFA338"/>
    <w:rsid w:val="77A23F74"/>
    <w:rsid w:val="787FBF6E"/>
    <w:rsid w:val="7FA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3209]"/>
    </o:shapedefaults>
    <o:shapelayout v:ext="edit">
      <o:idmap v:ext="edit" data="1"/>
    </o:shapelayout>
  </w:shapeDefaults>
  <w:doNotEmbedSmartTags/>
  <w:decimalSymbol w:val=","/>
  <w:listSeparator w:val=";"/>
  <w14:docId w14:val="35756C5E"/>
  <w15:chartTrackingRefBased/>
  <w15:docId w15:val="{F9CD149D-90B2-4D8E-AFFD-55DA81DB34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ascii="Verdana" w:hAnsi="Verdana" w:eastAsia="Times New Roman" w:cs="Times New Roman"/>
    </w:rPr>
  </w:style>
  <w:style w:type="character" w:styleId="WW8Num2z0" w:customStyle="1">
    <w:name w:val="WW8Num2z0"/>
    <w:rPr>
      <w:rFonts w:ascii="Wingdings" w:hAnsi="Wingdings"/>
      <w:color w:val="auto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0" w:customStyle="1">
    <w:name w:val="WW8Num3z0"/>
    <w:rPr>
      <w:rFonts w:ascii="Wingdings" w:hAnsi="Wingdings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3" w:customStyle="1">
    <w:name w:val="WW8Num3z3"/>
    <w:rPr>
      <w:rFonts w:ascii="Symbol" w:hAnsi="Symbol"/>
    </w:rPr>
  </w:style>
  <w:style w:type="character" w:styleId="WW8Num4z0" w:customStyle="1">
    <w:name w:val="WW8Num4z0"/>
    <w:rPr>
      <w:rFonts w:ascii="Wingdings" w:hAnsi="Wingdings"/>
      <w:color w:val="auto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Arial" w:hAnsi="Aria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0" w:customStyle="1">
    <w:name w:val="WW8Num6z0"/>
    <w:rPr>
      <w:rFonts w:ascii="Wingdings" w:hAnsi="Wingdings"/>
      <w:color w:val="auto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Symbol" w:hAnsi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9z0" w:customStyle="1">
    <w:name w:val="WW8Num9z0"/>
    <w:rPr>
      <w:rFonts w:ascii="Wingdings" w:hAnsi="Wingdings"/>
      <w:color w:val="auto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0z0" w:customStyle="1">
    <w:name w:val="WW8Num10z0"/>
    <w:rPr>
      <w:rFonts w:ascii="Wingdings" w:hAnsi="Wingdings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3" w:customStyle="1">
    <w:name w:val="WW8Num10z3"/>
    <w:rPr>
      <w:rFonts w:ascii="Symbol" w:hAnsi="Symbol"/>
    </w:rPr>
  </w:style>
  <w:style w:type="character" w:styleId="WW8Num11z0" w:customStyle="1">
    <w:name w:val="WW8Num11z0"/>
    <w:rPr>
      <w:b/>
    </w:rPr>
  </w:style>
  <w:style w:type="character" w:styleId="WW8Num13z0" w:customStyle="1">
    <w:name w:val="WW8Num13z0"/>
    <w:rPr>
      <w:rFonts w:ascii="Symbol" w:hAnsi="Symbol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/>
    </w:rPr>
  </w:style>
  <w:style w:type="character" w:styleId="WW8Num14z0" w:customStyle="1">
    <w:name w:val="WW8Num14z0"/>
    <w:rPr>
      <w:rFonts w:ascii="Wingdings" w:hAnsi="Wingdings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3" w:customStyle="1">
    <w:name w:val="WW8Num14z3"/>
    <w:rPr>
      <w:rFonts w:ascii="Symbol" w:hAnsi="Symbol"/>
    </w:rPr>
  </w:style>
  <w:style w:type="character" w:styleId="WW8Num15z0" w:customStyle="1">
    <w:name w:val="WW8Num15z0"/>
    <w:rPr>
      <w:rFonts w:ascii="Courier New" w:hAnsi="Courier New" w:cs="Courier New"/>
    </w:rPr>
  </w:style>
  <w:style w:type="character" w:styleId="WW8Num15z2" w:customStyle="1">
    <w:name w:val="WW8Num15z2"/>
    <w:rPr>
      <w:rFonts w:ascii="Wingdings" w:hAnsi="Wingdings"/>
    </w:rPr>
  </w:style>
  <w:style w:type="character" w:styleId="WW8Num15z3" w:customStyle="1">
    <w:name w:val="WW8Num15z3"/>
    <w:rPr>
      <w:rFonts w:ascii="Symbol" w:hAnsi="Symbol"/>
    </w:rPr>
  </w:style>
  <w:style w:type="character" w:styleId="WW8Num17z0" w:customStyle="1">
    <w:name w:val="WW8Num17z0"/>
    <w:rPr>
      <w:rFonts w:ascii="Wingdings" w:hAnsi="Wingdings"/>
    </w:rPr>
  </w:style>
  <w:style w:type="character" w:styleId="WW8Num17z1" w:customStyle="1">
    <w:name w:val="WW8Num17z1"/>
    <w:rPr>
      <w:rFonts w:ascii="Courier New" w:hAnsi="Courier New" w:cs="Courier New"/>
    </w:rPr>
  </w:style>
  <w:style w:type="character" w:styleId="WW8Num17z3" w:customStyle="1">
    <w:name w:val="WW8Num17z3"/>
    <w:rPr>
      <w:rFonts w:ascii="Symbol" w:hAnsi="Symbol"/>
    </w:rPr>
  </w:style>
  <w:style w:type="character" w:styleId="WW8Num18z0" w:customStyle="1">
    <w:name w:val="WW8Num18z0"/>
    <w:rPr>
      <w:rFonts w:ascii="Wingdings" w:hAnsi="Wingdings"/>
    </w:rPr>
  </w:style>
  <w:style w:type="character" w:styleId="WW8Num18z1" w:customStyle="1">
    <w:name w:val="WW8Num18z1"/>
    <w:rPr>
      <w:rFonts w:ascii="Courier New" w:hAnsi="Courier New" w:cs="Courier New"/>
    </w:rPr>
  </w:style>
  <w:style w:type="character" w:styleId="WW8Num18z3" w:customStyle="1">
    <w:name w:val="WW8Num18z3"/>
    <w:rPr>
      <w:rFonts w:ascii="Symbol" w:hAnsi="Symbol"/>
    </w:rPr>
  </w:style>
  <w:style w:type="character" w:styleId="WW8Num19z0" w:customStyle="1">
    <w:name w:val="WW8Num19z0"/>
    <w:rPr>
      <w:color w:val="auto"/>
    </w:rPr>
  </w:style>
  <w:style w:type="character" w:styleId="Carpredefinitoparagrafo2" w:customStyle="1">
    <w:name w:val="Car. predefinito paragrafo2"/>
  </w:style>
  <w:style w:type="character" w:styleId="Absatz-Standardschriftart" w:customStyle="1">
    <w:name w:val="Absatz-Standardschriftart"/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Carpredefinitoparagrafo1" w:customStyle="1">
    <w:name w:val="Car. predefinito paragrafo1"/>
  </w:style>
  <w:style w:type="character" w:styleId="IntestazioneCarattere" w:customStyle="1">
    <w:name w:val="Intestazione Carattere"/>
    <w:rPr>
      <w:sz w:val="24"/>
      <w:szCs w:val="24"/>
    </w:rPr>
  </w:style>
  <w:style w:type="character" w:styleId="PidipaginaCarattere" w:customStyle="1">
    <w:name w:val="Piè di pagina Carattere"/>
    <w:rPr>
      <w:sz w:val="24"/>
      <w:szCs w:val="24"/>
    </w:rPr>
  </w:style>
  <w:style w:type="character" w:styleId="Numeropagina">
    <w:name w:val="page number"/>
  </w:style>
  <w:style w:type="character" w:styleId="CharacterStyle2" w:customStyle="1">
    <w:name w:val="Character Style 2"/>
    <w:rPr>
      <w:rFonts w:ascii="Arial" w:hAnsi="Arial"/>
      <w:sz w:val="24"/>
    </w:rPr>
  </w:style>
  <w:style w:type="character" w:styleId="CitazioneCarattere" w:customStyle="1">
    <w:name w:val="Citazione Carattere"/>
    <w:rPr>
      <w:rFonts w:ascii="Calibri" w:hAnsi="Calibri" w:eastAsia="Calibri" w:cs="Calibri"/>
      <w:i/>
      <w:iCs/>
      <w:color w:val="000000"/>
      <w:sz w:val="22"/>
      <w:szCs w:val="22"/>
    </w:rPr>
  </w:style>
  <w:style w:type="character" w:styleId="Caratteredellanota" w:customStyle="1">
    <w:name w:val="Carattere della nota"/>
    <w:rPr>
      <w:rFonts w:cs="Times New Roman"/>
      <w:vertAlign w:val="superscript"/>
    </w:rPr>
  </w:style>
  <w:style w:type="character" w:styleId="Titolo3Carattere" w:customStyle="1">
    <w:name w:val="Titolo 3 Carattere"/>
    <w:rPr>
      <w:rFonts w:ascii="Arial" w:hAnsi="Arial" w:cs="Arial"/>
      <w:b/>
      <w:bCs/>
      <w:sz w:val="26"/>
      <w:szCs w:val="26"/>
    </w:rPr>
  </w:style>
  <w:style w:type="character" w:styleId="TestonotaapidipaginaCarattere" w:customStyle="1">
    <w:name w:val="Testo nota a piè di pagina Carattere"/>
  </w:style>
  <w:style w:type="character" w:styleId="Rimandonotaapidipagina1" w:customStyle="1">
    <w:name w:val="Rimando nota a piè di pagina1"/>
    <w:rPr>
      <w:vertAlign w:val="superscript"/>
    </w:rPr>
  </w:style>
  <w:style w:type="character" w:styleId="Titolo1Carattere" w:customStyle="1">
    <w:name w:val="Titolo 1 Carattere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orpotestoCarattere" w:customStyle="1">
    <w:name w:val="Corpo testo Carattere"/>
    <w:rPr>
      <w:sz w:val="24"/>
      <w:szCs w:val="24"/>
    </w:rPr>
  </w:style>
  <w:style w:type="character" w:styleId="Titolo2Carattere" w:customStyle="1">
    <w:name w:val="Titolo 2 Caratter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estonotadichiusuraCarattere" w:customStyle="1">
    <w:name w:val="Testo nota di chiusura Carattere"/>
  </w:style>
  <w:style w:type="character" w:styleId="Caratterenotadichiusura" w:customStyle="1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TitoloCarattere" w:customStyle="1">
    <w:name w:val="Titolo Carattere"/>
    <w:rPr>
      <w:b/>
      <w:sz w:val="22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styleId="Intestazione2" w:customStyle="1">
    <w:name w:val="Intestazione2"/>
    <w:basedOn w:val="Normale"/>
    <w:next w:val="Corpodeltesto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deltesto" w:customStyle="1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Indice" w:customStyle="1">
    <w:name w:val="Indice"/>
    <w:basedOn w:val="Normale"/>
    <w:pPr>
      <w:suppressLineNumbers/>
    </w:pPr>
    <w:rPr>
      <w:rFonts w:cs="Lohit Hindi"/>
    </w:rPr>
  </w:style>
  <w:style w:type="paragraph" w:styleId="Intestazione1" w:customStyle="1">
    <w:name w:val="Intestazione1"/>
    <w:basedOn w:val="Normale"/>
    <w:next w:val="Corpodeltesto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Style8" w:customStyle="1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1" w:customStyle="1">
    <w:name w:val="Paragrafo elenco1"/>
    <w:basedOn w:val="Normale"/>
    <w:pPr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hAnsi="Calibri" w:eastAsia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hAnsi="Calibri" w:eastAsia="Calibri"/>
      <w:i/>
      <w:iCs/>
      <w:color w:val="000000"/>
      <w:sz w:val="22"/>
      <w:szCs w:val="22"/>
      <w:lang w:val="x-none"/>
    </w:rPr>
  </w:style>
  <w:style w:type="paragraph" w:styleId="ListParagraph0" w:customStyle="1">
    <w:name w:val="List Paragraph0"/>
    <w:basedOn w:val="Normale"/>
    <w:qFormat/>
    <w:pPr>
      <w:suppressAutoHyphens w:val="0"/>
      <w:spacing w:after="200" w:line="276" w:lineRule="auto"/>
      <w:ind w:left="720"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pPr>
      <w:suppressAutoHyphens/>
      <w:autoSpaceDE w:val="0"/>
    </w:pPr>
    <w:rPr>
      <w:rFonts w:ascii="Arial" w:hAnsi="Arial" w:eastAsia="Calibri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Titolo">
    <w:name w:val="Title"/>
    <w:basedOn w:val="Normale"/>
    <w:next w:val="Sottotitolo"/>
    <w:qFormat/>
    <w:pPr>
      <w:suppressAutoHyphens w:val="0"/>
      <w:ind w:left="10620"/>
      <w:jc w:val="center"/>
    </w:pPr>
    <w:rPr>
      <w:b/>
      <w:sz w:val="22"/>
    </w:rPr>
  </w:style>
  <w:style w:type="paragraph" w:styleId="Sottotitolo">
    <w:name w:val="Subtitle"/>
    <w:basedOn w:val="Intestazione2"/>
    <w:next w:val="Corpodeltesto"/>
    <w:qFormat/>
    <w:pPr>
      <w:jc w:val="center"/>
    </w:pPr>
    <w:rPr>
      <w:i/>
      <w:iCs/>
    </w:rPr>
  </w:style>
  <w:style w:type="paragraph" w:styleId="Nomesociet" w:customStyle="1">
    <w:name w:val="Nome società"/>
    <w:basedOn w:val="Normale"/>
    <w:pPr>
      <w:suppressAutoHyphens w:val="0"/>
      <w:overflowPunct w:val="0"/>
      <w:autoSpaceDE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Contenutocornice" w:customStyle="1">
    <w:name w:val="Contenuto cornice"/>
    <w:basedOn w:val="Corpodeltesto"/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mic8gp001@istruzione.it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oleObject" Target="embeddings/oleObject1.bin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hyperlink" Target="http://www.iclorenzomilani.edu.it/" TargetMode="Externa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mic8gp001@pec.istruzione.it" TargetMode="External" Id="rId14" /><Relationship Type="http://schemas.openxmlformats.org/officeDocument/2006/relationships/header" Target="header.xml" Id="R69248b6253ca4a43" /><Relationship Type="http://schemas.openxmlformats.org/officeDocument/2006/relationships/footer" Target="footer.xml" Id="Ra8c3bcd7f0cb4fd6" /><Relationship Type="http://schemas.openxmlformats.org/officeDocument/2006/relationships/header" Target="header2.xml" Id="R494486e1747e438f" /><Relationship Type="http://schemas.openxmlformats.org/officeDocument/2006/relationships/footer" Target="footer2.xml" Id="R7d9595fac2ea40b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9d34d-59da-4a61-8230-92de23705aff" xsi:nil="true"/>
    <lcf76f155ced4ddcb4097134ff3c332f xmlns="19514a98-2791-463a-a239-c9a6abbcd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A1FA113B528D4486D1934AB2637902" ma:contentTypeVersion="11" ma:contentTypeDescription="Creare un nuovo documento." ma:contentTypeScope="" ma:versionID="9fb2024fd68dcf85eae56506b0c0f42f">
  <xsd:schema xmlns:xsd="http://www.w3.org/2001/XMLSchema" xmlns:xs="http://www.w3.org/2001/XMLSchema" xmlns:p="http://schemas.microsoft.com/office/2006/metadata/properties" xmlns:ns2="19514a98-2791-463a-a239-c9a6abbcd724" xmlns:ns3="e3a9d34d-59da-4a61-8230-92de23705aff" targetNamespace="http://schemas.microsoft.com/office/2006/metadata/properties" ma:root="true" ma:fieldsID="83ff94d6bd4afa587b476e433a229608" ns2:_="" ns3:_="">
    <xsd:import namespace="19514a98-2791-463a-a239-c9a6abbcd724"/>
    <xsd:import namespace="e3a9d34d-59da-4a61-8230-92de23705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4a98-2791-463a-a239-c9a6abbcd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8a2524b-e894-4552-bbe2-9b59fb87d2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9d34d-59da-4a61-8230-92de23705a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94c686-5cc7-4c05-b6c8-1fe369de9d6d}" ma:internalName="TaxCatchAll" ma:showField="CatchAllData" ma:web="e3a9d34d-59da-4a61-8230-92de23705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29521-A5CA-4E88-972A-85B7F5EA83E1}">
  <ds:schemaRefs>
    <ds:schemaRef ds:uri="http://purl.org/dc/terms/"/>
    <ds:schemaRef ds:uri="439bd302-5078-43a9-acd3-8b2c8958ede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CC0509-9FBE-4CB7-BBB3-8DCECACB620D}"/>
</file>

<file path=customXml/itemProps3.xml><?xml version="1.0" encoding="utf-8"?>
<ds:datastoreItem xmlns:ds="http://schemas.openxmlformats.org/officeDocument/2006/customXml" ds:itemID="{459DC7EB-DBA2-48EC-B72D-FA359FD9E8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giuseppe ruggiero</cp:lastModifiedBy>
  <cp:revision>5</cp:revision>
  <cp:lastPrinted>2013-09-20T11:07:00Z</cp:lastPrinted>
  <dcterms:created xsi:type="dcterms:W3CDTF">2023-10-23T06:15:00Z</dcterms:created>
  <dcterms:modified xsi:type="dcterms:W3CDTF">2025-09-04T09:29:06Z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0x01010011A1FA113B528D4486D1934AB2637902</vt:lpwstr>
  </property>
  <property fmtid="{D5CDD505-2E9C-101B-9397-08002B2CF9AE}" pid="3" name="MediaServiceImageTags">
    <vt:lpwstr/>
  </property>
</Properties>
</file>